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B2E8" w14:textId="77777777" w:rsidR="007E0EB7" w:rsidRDefault="007E0EB7" w:rsidP="00E679A9">
      <w:pPr>
        <w:spacing w:before="25"/>
        <w:ind w:right="4207"/>
        <w:rPr>
          <w:rFonts w:ascii="Arial" w:eastAsia="Arial" w:hAnsi="Arial" w:cs="Arial"/>
          <w:sz w:val="28"/>
          <w:szCs w:val="28"/>
        </w:rPr>
      </w:pPr>
    </w:p>
    <w:p w14:paraId="55E95E86" w14:textId="77777777" w:rsidR="007E0EB7" w:rsidRDefault="007E0EB7">
      <w:pPr>
        <w:spacing w:line="200" w:lineRule="exact"/>
      </w:pPr>
    </w:p>
    <w:p w14:paraId="74DC1843" w14:textId="77777777" w:rsidR="007E0EB7" w:rsidRDefault="007E0EB7">
      <w:pPr>
        <w:spacing w:line="200" w:lineRule="exact"/>
      </w:pPr>
    </w:p>
    <w:p w14:paraId="3A9BBD86" w14:textId="77777777" w:rsidR="007E0EB7" w:rsidRDefault="007E0EB7">
      <w:pPr>
        <w:spacing w:line="200" w:lineRule="exact"/>
      </w:pPr>
    </w:p>
    <w:p w14:paraId="03C288D6" w14:textId="77777777" w:rsidR="007E0EB7" w:rsidRDefault="007E0EB7">
      <w:pPr>
        <w:spacing w:line="200" w:lineRule="exact"/>
      </w:pPr>
    </w:p>
    <w:p w14:paraId="59083456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2ACCA2BB" w14:textId="77777777" w:rsidR="00E679A9" w:rsidRDefault="00E679A9" w:rsidP="00E679A9">
      <w:pPr>
        <w:ind w:left="1256" w:right="1239"/>
        <w:jc w:val="center"/>
        <w:rPr>
          <w:sz w:val="72"/>
          <w:szCs w:val="72"/>
        </w:rPr>
      </w:pPr>
    </w:p>
    <w:p w14:paraId="078BB176" w14:textId="77777777" w:rsidR="00E679A9" w:rsidRDefault="00E679A9" w:rsidP="00E679A9">
      <w:pPr>
        <w:ind w:left="1256" w:right="1239"/>
        <w:jc w:val="center"/>
        <w:rPr>
          <w:sz w:val="72"/>
          <w:szCs w:val="72"/>
        </w:rPr>
      </w:pPr>
    </w:p>
    <w:p w14:paraId="1523A0F6" w14:textId="77777777" w:rsidR="007E0EB7" w:rsidRDefault="00E679A9" w:rsidP="00E679A9">
      <w:pPr>
        <w:ind w:left="1256" w:right="1239"/>
        <w:jc w:val="center"/>
        <w:rPr>
          <w:sz w:val="72"/>
          <w:szCs w:val="72"/>
        </w:rPr>
      </w:pPr>
      <w:r>
        <w:rPr>
          <w:sz w:val="72"/>
          <w:szCs w:val="72"/>
        </w:rPr>
        <w:t>INTERNATIONAL COMBAT</w:t>
      </w:r>
    </w:p>
    <w:p w14:paraId="12E2AD79" w14:textId="77777777" w:rsidR="00E679A9" w:rsidRDefault="00E679A9" w:rsidP="00E679A9">
      <w:pPr>
        <w:ind w:left="1256" w:right="1239"/>
        <w:jc w:val="center"/>
        <w:rPr>
          <w:sz w:val="72"/>
          <w:szCs w:val="72"/>
        </w:rPr>
      </w:pPr>
      <w:r>
        <w:rPr>
          <w:sz w:val="72"/>
          <w:szCs w:val="72"/>
        </w:rPr>
        <w:t>ORGANISATION</w:t>
      </w:r>
    </w:p>
    <w:p w14:paraId="1D25C5F6" w14:textId="77777777" w:rsidR="007E0EB7" w:rsidRDefault="007E0EB7">
      <w:pPr>
        <w:spacing w:before="15" w:line="260" w:lineRule="exact"/>
        <w:rPr>
          <w:sz w:val="26"/>
          <w:szCs w:val="26"/>
        </w:rPr>
      </w:pPr>
    </w:p>
    <w:p w14:paraId="4D284163" w14:textId="77777777" w:rsidR="007E0EB7" w:rsidRDefault="00E679A9">
      <w:pPr>
        <w:ind w:left="2351" w:right="2332"/>
        <w:jc w:val="center"/>
        <w:rPr>
          <w:sz w:val="40"/>
          <w:szCs w:val="40"/>
        </w:rPr>
      </w:pPr>
      <w:r>
        <w:rPr>
          <w:color w:val="FF0000"/>
          <w:w w:val="108"/>
          <w:sz w:val="40"/>
          <w:szCs w:val="40"/>
        </w:rPr>
        <w:t>OFFI</w:t>
      </w:r>
      <w:r>
        <w:rPr>
          <w:color w:val="FF0000"/>
          <w:spacing w:val="-1"/>
          <w:w w:val="108"/>
          <w:sz w:val="40"/>
          <w:szCs w:val="40"/>
        </w:rPr>
        <w:t>C</w:t>
      </w:r>
      <w:r>
        <w:rPr>
          <w:color w:val="FF0000"/>
          <w:w w:val="108"/>
          <w:sz w:val="40"/>
          <w:szCs w:val="40"/>
        </w:rPr>
        <w:t>I</w:t>
      </w:r>
      <w:r>
        <w:rPr>
          <w:color w:val="FF0000"/>
          <w:spacing w:val="1"/>
          <w:w w:val="108"/>
          <w:sz w:val="40"/>
          <w:szCs w:val="40"/>
        </w:rPr>
        <w:t>A</w:t>
      </w:r>
      <w:r>
        <w:rPr>
          <w:color w:val="FF0000"/>
          <w:w w:val="108"/>
          <w:sz w:val="40"/>
          <w:szCs w:val="40"/>
        </w:rPr>
        <w:t>L</w:t>
      </w:r>
      <w:r>
        <w:rPr>
          <w:color w:val="FF0000"/>
          <w:spacing w:val="-1"/>
          <w:w w:val="108"/>
          <w:sz w:val="40"/>
          <w:szCs w:val="40"/>
        </w:rPr>
        <w:t xml:space="preserve"> </w:t>
      </w:r>
      <w:r>
        <w:rPr>
          <w:color w:val="FF0000"/>
          <w:spacing w:val="1"/>
          <w:sz w:val="40"/>
          <w:szCs w:val="40"/>
        </w:rPr>
        <w:t>A</w:t>
      </w:r>
      <w:r>
        <w:rPr>
          <w:color w:val="FF0000"/>
          <w:spacing w:val="-1"/>
          <w:sz w:val="40"/>
          <w:szCs w:val="40"/>
        </w:rPr>
        <w:t>M</w:t>
      </w:r>
      <w:r>
        <w:rPr>
          <w:color w:val="FF0000"/>
          <w:spacing w:val="1"/>
          <w:sz w:val="40"/>
          <w:szCs w:val="40"/>
        </w:rPr>
        <w:t>A</w:t>
      </w:r>
      <w:r>
        <w:rPr>
          <w:color w:val="FF0000"/>
          <w:spacing w:val="-1"/>
          <w:sz w:val="40"/>
          <w:szCs w:val="40"/>
        </w:rPr>
        <w:t>T</w:t>
      </w:r>
      <w:r>
        <w:rPr>
          <w:color w:val="FF0000"/>
          <w:spacing w:val="-3"/>
          <w:sz w:val="40"/>
          <w:szCs w:val="40"/>
        </w:rPr>
        <w:t>E</w:t>
      </w:r>
      <w:r>
        <w:rPr>
          <w:color w:val="FF0000"/>
          <w:spacing w:val="1"/>
          <w:sz w:val="40"/>
          <w:szCs w:val="40"/>
        </w:rPr>
        <w:t>U</w:t>
      </w:r>
      <w:r>
        <w:rPr>
          <w:color w:val="FF0000"/>
          <w:sz w:val="40"/>
          <w:szCs w:val="40"/>
        </w:rPr>
        <w:t>R</w:t>
      </w:r>
      <w:r>
        <w:rPr>
          <w:color w:val="FF0000"/>
          <w:spacing w:val="87"/>
          <w:sz w:val="40"/>
          <w:szCs w:val="40"/>
        </w:rPr>
        <w:t xml:space="preserve"> </w:t>
      </w:r>
      <w:r>
        <w:rPr>
          <w:color w:val="FF0000"/>
          <w:spacing w:val="-1"/>
          <w:w w:val="108"/>
          <w:sz w:val="40"/>
          <w:szCs w:val="40"/>
        </w:rPr>
        <w:t>R</w:t>
      </w:r>
      <w:r>
        <w:rPr>
          <w:color w:val="FF0000"/>
          <w:spacing w:val="1"/>
          <w:sz w:val="40"/>
          <w:szCs w:val="40"/>
        </w:rPr>
        <w:t>U</w:t>
      </w:r>
      <w:r>
        <w:rPr>
          <w:color w:val="FF0000"/>
          <w:spacing w:val="-1"/>
          <w:w w:val="109"/>
          <w:sz w:val="40"/>
          <w:szCs w:val="40"/>
        </w:rPr>
        <w:t>LE</w:t>
      </w:r>
      <w:r>
        <w:rPr>
          <w:color w:val="FF0000"/>
          <w:spacing w:val="-1"/>
          <w:sz w:val="40"/>
          <w:szCs w:val="40"/>
        </w:rPr>
        <w:t>B</w:t>
      </w:r>
      <w:r>
        <w:rPr>
          <w:color w:val="FF0000"/>
          <w:w w:val="107"/>
          <w:sz w:val="40"/>
          <w:szCs w:val="40"/>
        </w:rPr>
        <w:t>OOK</w:t>
      </w:r>
    </w:p>
    <w:p w14:paraId="1C6156B2" w14:textId="77777777" w:rsidR="007E0EB7" w:rsidRDefault="007E0EB7">
      <w:pPr>
        <w:spacing w:before="10" w:line="260" w:lineRule="exact"/>
        <w:rPr>
          <w:sz w:val="26"/>
          <w:szCs w:val="26"/>
        </w:rPr>
      </w:pPr>
    </w:p>
    <w:p w14:paraId="5D47BB6F" w14:textId="3F9D06D7" w:rsidR="007E0EB7" w:rsidRDefault="00CF0145">
      <w:pPr>
        <w:ind w:left="4698" w:right="4681"/>
        <w:jc w:val="center"/>
        <w:rPr>
          <w:sz w:val="24"/>
          <w:szCs w:val="24"/>
        </w:rPr>
      </w:pPr>
      <w:r>
        <w:rPr>
          <w:sz w:val="24"/>
          <w:szCs w:val="24"/>
        </w:rPr>
        <w:t>July 2025</w:t>
      </w:r>
    </w:p>
    <w:p w14:paraId="23EE8A30" w14:textId="77777777" w:rsidR="007E0EB7" w:rsidRDefault="007E0EB7">
      <w:pPr>
        <w:spacing w:before="9" w:line="100" w:lineRule="exact"/>
        <w:rPr>
          <w:sz w:val="10"/>
          <w:szCs w:val="10"/>
        </w:rPr>
      </w:pPr>
    </w:p>
    <w:p w14:paraId="11380664" w14:textId="77777777" w:rsidR="007E0EB7" w:rsidRDefault="007E0EB7">
      <w:pPr>
        <w:spacing w:line="200" w:lineRule="exact"/>
      </w:pPr>
    </w:p>
    <w:p w14:paraId="2D59F196" w14:textId="77777777" w:rsidR="007E0EB7" w:rsidRDefault="007E0EB7">
      <w:pPr>
        <w:spacing w:line="200" w:lineRule="exact"/>
      </w:pPr>
    </w:p>
    <w:p w14:paraId="6E95D75D" w14:textId="77777777" w:rsidR="007E0EB7" w:rsidRDefault="007E0EB7">
      <w:pPr>
        <w:spacing w:line="200" w:lineRule="exact"/>
      </w:pPr>
    </w:p>
    <w:p w14:paraId="0573FCC1" w14:textId="77777777" w:rsidR="007E0EB7" w:rsidRDefault="007E0EB7">
      <w:pPr>
        <w:spacing w:line="200" w:lineRule="exact"/>
      </w:pPr>
    </w:p>
    <w:p w14:paraId="4DB4363A" w14:textId="77777777" w:rsidR="007E0EB7" w:rsidRDefault="007E0EB7">
      <w:pPr>
        <w:spacing w:line="200" w:lineRule="exact"/>
      </w:pPr>
    </w:p>
    <w:p w14:paraId="15913F2A" w14:textId="77777777" w:rsidR="007E0EB7" w:rsidRDefault="00E679A9">
      <w:pPr>
        <w:spacing w:line="300" w:lineRule="exact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-1"/>
          <w:w w:val="110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w w:val="120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1"/>
          <w:w w:val="117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-1"/>
          <w:w w:val="110"/>
          <w:position w:val="-1"/>
          <w:sz w:val="28"/>
          <w:szCs w:val="28"/>
          <w:u w:val="thick" w:color="000000"/>
        </w:rPr>
        <w:t>odu</w:t>
      </w:r>
      <w:r>
        <w:rPr>
          <w:rFonts w:ascii="Arial" w:eastAsia="Arial" w:hAnsi="Arial" w:cs="Arial"/>
          <w:w w:val="11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w w:val="120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1"/>
          <w:w w:val="125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-1"/>
          <w:w w:val="110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w w:val="110"/>
          <w:position w:val="-1"/>
          <w:sz w:val="28"/>
          <w:szCs w:val="28"/>
          <w:u w:val="thick" w:color="000000"/>
        </w:rPr>
        <w:t>n</w:t>
      </w:r>
    </w:p>
    <w:p w14:paraId="0030FDE9" w14:textId="77777777" w:rsidR="007E0EB7" w:rsidRDefault="007E0EB7">
      <w:pPr>
        <w:spacing w:line="200" w:lineRule="exact"/>
      </w:pPr>
    </w:p>
    <w:p w14:paraId="72898A57" w14:textId="77777777" w:rsidR="007E0EB7" w:rsidRDefault="007E0EB7">
      <w:pPr>
        <w:spacing w:line="200" w:lineRule="exact"/>
      </w:pPr>
    </w:p>
    <w:p w14:paraId="218D1C60" w14:textId="77777777" w:rsidR="007E0EB7" w:rsidRDefault="007E0EB7">
      <w:pPr>
        <w:spacing w:before="18" w:line="200" w:lineRule="exact"/>
      </w:pPr>
    </w:p>
    <w:p w14:paraId="3D865EF9" w14:textId="77777777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6F656F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37319C6" w14:textId="77777777" w:rsidR="007E0EB7" w:rsidRDefault="00E679A9">
      <w:pPr>
        <w:ind w:left="116" w:right="2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41B084D1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2BE40F22" w14:textId="06C333E4" w:rsidR="007E0EB7" w:rsidRDefault="00E679A9">
      <w:pPr>
        <w:spacing w:line="220" w:lineRule="exact"/>
        <w:ind w:left="116" w:right="1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ebook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 w:rsidR="00917026">
        <w:rPr>
          <w:rFonts w:ascii="Arial" w:eastAsia="Arial" w:hAnsi="Arial" w:cs="Arial"/>
          <w:spacing w:val="-1"/>
        </w:rPr>
        <w:t>i</w:t>
      </w:r>
      <w:r w:rsidR="00917026">
        <w:rPr>
          <w:rFonts w:ascii="Arial" w:eastAsia="Arial" w:hAnsi="Arial" w:cs="Arial"/>
        </w:rPr>
        <w:t>n</w:t>
      </w:r>
      <w:r w:rsidR="00917026">
        <w:rPr>
          <w:rFonts w:ascii="Arial" w:eastAsia="Arial" w:hAnsi="Arial" w:cs="Arial"/>
          <w:spacing w:val="-2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epan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725509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D915E0A" w14:textId="6D9FA5C6" w:rsidR="007E0EB7" w:rsidRDefault="00E679A9">
      <w:pPr>
        <w:ind w:left="116" w:right="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4"/>
        </w:rPr>
        <w:t xml:space="preserve"> </w:t>
      </w:r>
      <w:r w:rsidR="00917026">
        <w:rPr>
          <w:rFonts w:ascii="Arial" w:eastAsia="Arial" w:hAnsi="Arial" w:cs="Arial"/>
        </w:rPr>
        <w:t>p</w:t>
      </w:r>
      <w:r w:rsidR="00917026">
        <w:rPr>
          <w:rFonts w:ascii="Arial" w:eastAsia="Arial" w:hAnsi="Arial" w:cs="Arial"/>
          <w:spacing w:val="2"/>
        </w:rPr>
        <w:t>u</w:t>
      </w:r>
      <w:r w:rsidR="00917026">
        <w:rPr>
          <w:rFonts w:ascii="Arial" w:eastAsia="Arial" w:hAnsi="Arial" w:cs="Arial"/>
        </w:rPr>
        <w:t>b</w:t>
      </w:r>
      <w:r w:rsidR="00917026">
        <w:rPr>
          <w:rFonts w:ascii="Arial" w:eastAsia="Arial" w:hAnsi="Arial" w:cs="Arial"/>
          <w:spacing w:val="2"/>
        </w:rPr>
        <w:t>l</w:t>
      </w:r>
      <w:r w:rsidR="00917026">
        <w:rPr>
          <w:rFonts w:ascii="Arial" w:eastAsia="Arial" w:hAnsi="Arial" w:cs="Arial"/>
          <w:spacing w:val="-1"/>
        </w:rPr>
        <w:t>i</w:t>
      </w:r>
      <w:r w:rsidR="00917026">
        <w:rPr>
          <w:rFonts w:ascii="Arial" w:eastAsia="Arial" w:hAnsi="Arial" w:cs="Arial"/>
          <w:spacing w:val="1"/>
        </w:rPr>
        <w:t>s</w:t>
      </w:r>
      <w:r w:rsidR="00917026">
        <w:rPr>
          <w:rFonts w:ascii="Arial" w:eastAsia="Arial" w:hAnsi="Arial" w:cs="Arial"/>
        </w:rPr>
        <w:t>hed,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D16D69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95F55C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International Combat Organisation, www.icokickboxing.org</w:t>
      </w:r>
    </w:p>
    <w:p w14:paraId="196B484E" w14:textId="77777777" w:rsidR="007E0EB7" w:rsidRDefault="007E0EB7">
      <w:pPr>
        <w:spacing w:line="200" w:lineRule="exact"/>
      </w:pPr>
    </w:p>
    <w:p w14:paraId="43C19FF8" w14:textId="77777777" w:rsidR="007E0EB7" w:rsidRDefault="007E0EB7">
      <w:pPr>
        <w:spacing w:line="200" w:lineRule="exact"/>
      </w:pPr>
    </w:p>
    <w:p w14:paraId="7622B971" w14:textId="77777777" w:rsidR="007E0EB7" w:rsidRDefault="007E0EB7">
      <w:pPr>
        <w:spacing w:line="200" w:lineRule="exact"/>
      </w:pPr>
    </w:p>
    <w:p w14:paraId="2D3127C7" w14:textId="77777777" w:rsidR="007E0EB7" w:rsidRDefault="007E0EB7">
      <w:pPr>
        <w:spacing w:line="200" w:lineRule="exact"/>
      </w:pPr>
    </w:p>
    <w:p w14:paraId="51CFBD5B" w14:textId="77777777" w:rsidR="007E0EB7" w:rsidRDefault="007E0EB7">
      <w:pPr>
        <w:spacing w:line="200" w:lineRule="exact"/>
      </w:pPr>
    </w:p>
    <w:p w14:paraId="29A03183" w14:textId="77777777" w:rsidR="007E0EB7" w:rsidRDefault="007E0EB7">
      <w:pPr>
        <w:spacing w:line="200" w:lineRule="exact"/>
      </w:pPr>
    </w:p>
    <w:p w14:paraId="0198462F" w14:textId="77777777" w:rsidR="007E0EB7" w:rsidRDefault="007E0EB7">
      <w:pPr>
        <w:spacing w:line="200" w:lineRule="exact"/>
      </w:pPr>
    </w:p>
    <w:p w14:paraId="49C93983" w14:textId="77777777" w:rsidR="007E0EB7" w:rsidRDefault="007E0EB7">
      <w:pPr>
        <w:spacing w:line="200" w:lineRule="exact"/>
      </w:pPr>
    </w:p>
    <w:p w14:paraId="47B03886" w14:textId="77777777" w:rsidR="007E0EB7" w:rsidRDefault="007E0EB7">
      <w:pPr>
        <w:spacing w:line="200" w:lineRule="exact"/>
      </w:pPr>
    </w:p>
    <w:p w14:paraId="4E753B21" w14:textId="77777777" w:rsidR="007E0EB7" w:rsidRDefault="007E0EB7">
      <w:pPr>
        <w:spacing w:line="200" w:lineRule="exact"/>
      </w:pPr>
    </w:p>
    <w:p w14:paraId="026A41A6" w14:textId="77777777" w:rsidR="007E0EB7" w:rsidRDefault="007E0EB7">
      <w:pPr>
        <w:spacing w:line="200" w:lineRule="exact"/>
      </w:pPr>
    </w:p>
    <w:p w14:paraId="41653CEB" w14:textId="77777777" w:rsidR="007E0EB7" w:rsidRDefault="007E0EB7">
      <w:pPr>
        <w:spacing w:line="200" w:lineRule="exact"/>
      </w:pPr>
    </w:p>
    <w:p w14:paraId="63DEE561" w14:textId="77777777" w:rsidR="007E0EB7" w:rsidRDefault="007E0EB7">
      <w:pPr>
        <w:spacing w:line="200" w:lineRule="exact"/>
      </w:pPr>
    </w:p>
    <w:p w14:paraId="79129B31" w14:textId="77777777" w:rsidR="007E0EB7" w:rsidRDefault="007E0EB7">
      <w:pPr>
        <w:spacing w:line="200" w:lineRule="exact"/>
      </w:pPr>
    </w:p>
    <w:p w14:paraId="59D8A8A6" w14:textId="77777777" w:rsidR="007E0EB7" w:rsidRDefault="007E0EB7">
      <w:pPr>
        <w:spacing w:line="200" w:lineRule="exact"/>
      </w:pPr>
    </w:p>
    <w:p w14:paraId="67CAE043" w14:textId="77777777" w:rsidR="007E0EB7" w:rsidRDefault="007E0EB7">
      <w:pPr>
        <w:spacing w:line="200" w:lineRule="exact"/>
      </w:pPr>
    </w:p>
    <w:p w14:paraId="6D0A631F" w14:textId="77777777" w:rsidR="007E0EB7" w:rsidRDefault="007E0EB7">
      <w:pPr>
        <w:spacing w:before="9" w:line="240" w:lineRule="exact"/>
        <w:rPr>
          <w:sz w:val="24"/>
          <w:szCs w:val="24"/>
        </w:rPr>
      </w:pPr>
    </w:p>
    <w:p w14:paraId="428994F9" w14:textId="094C2860" w:rsidR="007E0EB7" w:rsidRDefault="00E679A9">
      <w:pPr>
        <w:ind w:left="1923"/>
        <w:rPr>
          <w:rFonts w:ascii="Arial" w:eastAsia="Arial" w:hAnsi="Arial" w:cs="Arial"/>
        </w:rPr>
        <w:sectPr w:rsidR="007E0EB7" w:rsidSect="00F24BE7">
          <w:pgSz w:w="12240" w:h="20160" w:code="5"/>
          <w:pgMar w:top="860" w:right="300" w:bottom="280" w:left="280" w:header="720" w:footer="720" w:gutter="0"/>
          <w:cols w:space="720"/>
          <w:docGrid w:linePitch="272"/>
        </w:sect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1"/>
        </w:rPr>
        <w:t>International Combat Organization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Mark Graham</w:t>
      </w:r>
      <w:r>
        <w:rPr>
          <w:rFonts w:ascii="Arial" w:eastAsia="Arial" w:hAnsi="Arial" w:cs="Arial"/>
          <w:spacing w:val="-14"/>
        </w:rPr>
        <w:t xml:space="preserve"> </w:t>
      </w:r>
      <w:r w:rsidR="00917026">
        <w:rPr>
          <w:rFonts w:ascii="Arial" w:eastAsia="Arial" w:hAnsi="Arial" w:cs="Arial"/>
        </w:rPr>
        <w:t>–</w:t>
      </w:r>
      <w:r w:rsidR="00917026">
        <w:rPr>
          <w:rFonts w:ascii="Arial" w:eastAsia="Arial" w:hAnsi="Arial" w:cs="Arial"/>
          <w:spacing w:val="-1"/>
        </w:rPr>
        <w:t xml:space="preserve"> </w:t>
      </w:r>
      <w:r w:rsidR="00917026">
        <w:rPr>
          <w:rFonts w:ascii="Arial" w:eastAsia="Arial" w:hAnsi="Arial" w:cs="Arial"/>
          <w:spacing w:val="9"/>
        </w:rPr>
        <w:t>ICO</w:t>
      </w:r>
      <w:r w:rsidR="00CF0145">
        <w:rPr>
          <w:rFonts w:ascii="Arial" w:eastAsia="Arial" w:hAnsi="Arial" w:cs="Arial"/>
          <w:spacing w:val="9"/>
        </w:rPr>
        <w:t xml:space="preserve"> WORLD HEAD REFEREE</w:t>
      </w:r>
      <w:r>
        <w:rPr>
          <w:rFonts w:ascii="Arial" w:eastAsia="Arial" w:hAnsi="Arial" w:cs="Arial"/>
          <w:spacing w:val="9"/>
        </w:rPr>
        <w:t xml:space="preserve">     </w:t>
      </w:r>
    </w:p>
    <w:p w14:paraId="3324DFE9" w14:textId="77777777" w:rsidR="007E0EB7" w:rsidRDefault="00E679A9">
      <w:pPr>
        <w:spacing w:before="48" w:line="400" w:lineRule="exact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w w:val="99"/>
          <w:position w:val="-1"/>
          <w:sz w:val="36"/>
          <w:szCs w:val="36"/>
          <w:u w:val="thick" w:color="FF0000"/>
        </w:rPr>
        <w:lastRenderedPageBreak/>
        <w:t>C</w:t>
      </w:r>
      <w:r>
        <w:rPr>
          <w:rFonts w:ascii="Arial" w:eastAsia="Arial" w:hAnsi="Arial" w:cs="Arial"/>
          <w:color w:val="FF0000"/>
          <w:spacing w:val="1"/>
          <w:w w:val="109"/>
          <w:position w:val="-1"/>
          <w:sz w:val="36"/>
          <w:szCs w:val="36"/>
          <w:u w:val="thick" w:color="FF0000"/>
        </w:rPr>
        <w:t>on</w:t>
      </w:r>
      <w:r>
        <w:rPr>
          <w:rFonts w:ascii="Arial" w:eastAsia="Arial" w:hAnsi="Arial" w:cs="Arial"/>
          <w:color w:val="FF0000"/>
          <w:w w:val="120"/>
          <w:position w:val="-1"/>
          <w:sz w:val="36"/>
          <w:szCs w:val="36"/>
          <w:u w:val="thick" w:color="FF0000"/>
        </w:rPr>
        <w:t>t</w:t>
      </w:r>
      <w:r>
        <w:rPr>
          <w:rFonts w:ascii="Arial" w:eastAsia="Arial" w:hAnsi="Arial" w:cs="Arial"/>
          <w:color w:val="FF0000"/>
          <w:spacing w:val="-1"/>
          <w:w w:val="99"/>
          <w:position w:val="-1"/>
          <w:sz w:val="36"/>
          <w:szCs w:val="36"/>
          <w:u w:val="thick" w:color="FF0000"/>
        </w:rPr>
        <w:t>e</w:t>
      </w:r>
      <w:r>
        <w:rPr>
          <w:rFonts w:ascii="Arial" w:eastAsia="Arial" w:hAnsi="Arial" w:cs="Arial"/>
          <w:color w:val="FF0000"/>
          <w:spacing w:val="1"/>
          <w:w w:val="109"/>
          <w:position w:val="-1"/>
          <w:sz w:val="36"/>
          <w:szCs w:val="36"/>
          <w:u w:val="thick" w:color="FF0000"/>
        </w:rPr>
        <w:t>n</w:t>
      </w:r>
      <w:r>
        <w:rPr>
          <w:rFonts w:ascii="Arial" w:eastAsia="Arial" w:hAnsi="Arial" w:cs="Arial"/>
          <w:color w:val="FF0000"/>
          <w:w w:val="120"/>
          <w:position w:val="-1"/>
          <w:sz w:val="36"/>
          <w:szCs w:val="36"/>
          <w:u w:val="thick" w:color="FF0000"/>
        </w:rPr>
        <w:t>t</w:t>
      </w:r>
    </w:p>
    <w:p w14:paraId="28AEC41D" w14:textId="77777777" w:rsidR="007E0EB7" w:rsidRDefault="007E0EB7">
      <w:pPr>
        <w:spacing w:line="200" w:lineRule="exact"/>
      </w:pPr>
    </w:p>
    <w:p w14:paraId="53A6578A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2F791C28" w14:textId="77777777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  <w:w w:val="99"/>
        </w:rPr>
        <w:t>G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109"/>
        </w:rPr>
        <w:t>n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116"/>
        </w:rPr>
        <w:t>r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w w:val="124"/>
        </w:rPr>
        <w:t>l</w:t>
      </w:r>
    </w:p>
    <w:p w14:paraId="5439E7E6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4C823354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IRC</w:t>
      </w:r>
    </w:p>
    <w:p w14:paraId="39F7F003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on)</w:t>
      </w:r>
    </w:p>
    <w:p w14:paraId="77BF7C67" w14:textId="77777777" w:rsidR="007E0EB7" w:rsidRDefault="00E679A9">
      <w:pPr>
        <w:spacing w:line="220" w:lineRule="exact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0814690B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 xml:space="preserve">t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on)</w:t>
      </w:r>
    </w:p>
    <w:p w14:paraId="120E7496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)</w:t>
      </w:r>
    </w:p>
    <w:p w14:paraId="4F9B4AB3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138D9550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i</w:t>
      </w:r>
      <w:r w:rsidR="000763DF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39A5E133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ss-</w:t>
      </w:r>
      <w:r>
        <w:rPr>
          <w:rFonts w:ascii="Arial" w:eastAsia="Arial" w:hAnsi="Arial" w:cs="Arial"/>
        </w:rPr>
        <w:t>Code)</w:t>
      </w:r>
    </w:p>
    <w:p w14:paraId="2BBD31C7" w14:textId="77777777" w:rsidR="007E0EB7" w:rsidRDefault="007E0EB7">
      <w:pPr>
        <w:spacing w:line="200" w:lineRule="exact"/>
      </w:pPr>
    </w:p>
    <w:p w14:paraId="142B6761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60299DA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                      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SK</w:t>
      </w:r>
      <w:r>
        <w:rPr>
          <w:rFonts w:ascii="Arial" w:eastAsia="Arial" w:hAnsi="Arial" w:cs="Arial"/>
        </w:rPr>
        <w:t>T</w:t>
      </w:r>
    </w:p>
    <w:p w14:paraId="3792BA7C" w14:textId="77777777" w:rsidR="007E0EB7" w:rsidRDefault="007E0EB7">
      <w:pPr>
        <w:spacing w:line="200" w:lineRule="exact"/>
      </w:pPr>
    </w:p>
    <w:p w14:paraId="1308E936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7E77F0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 xml:space="preserve">ght   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LCT</w:t>
      </w:r>
    </w:p>
    <w:p w14:paraId="670020A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AF197F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CT</w:t>
      </w:r>
    </w:p>
    <w:p w14:paraId="715F846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867E4B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s                           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</w:p>
    <w:p w14:paraId="44BE5DC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61F992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1                                        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</w:p>
    <w:p w14:paraId="1542E6B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29A2F9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 xml:space="preserve">ng                         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X</w:t>
      </w:r>
    </w:p>
    <w:p w14:paraId="302041F1" w14:textId="77777777" w:rsidR="007E0EB7" w:rsidRDefault="007E0EB7">
      <w:pPr>
        <w:spacing w:before="4" w:line="100" w:lineRule="exact"/>
        <w:rPr>
          <w:sz w:val="11"/>
          <w:szCs w:val="11"/>
        </w:rPr>
      </w:pPr>
    </w:p>
    <w:p w14:paraId="608E9A15" w14:textId="77777777" w:rsidR="007E0EB7" w:rsidRDefault="007E0EB7">
      <w:pPr>
        <w:spacing w:line="200" w:lineRule="exact"/>
      </w:pPr>
    </w:p>
    <w:p w14:paraId="59BA082C" w14:textId="77777777" w:rsidR="007E0EB7" w:rsidRDefault="007E0EB7">
      <w:pPr>
        <w:spacing w:line="200" w:lineRule="exact"/>
      </w:pPr>
    </w:p>
    <w:p w14:paraId="50D85314" w14:textId="77777777" w:rsidR="007E0EB7" w:rsidRDefault="007E0EB7">
      <w:pPr>
        <w:spacing w:line="200" w:lineRule="exact"/>
      </w:pPr>
    </w:p>
    <w:p w14:paraId="15F810F7" w14:textId="77777777" w:rsidR="007E0EB7" w:rsidRDefault="007E0EB7">
      <w:pPr>
        <w:spacing w:line="200" w:lineRule="exact"/>
      </w:pPr>
    </w:p>
    <w:p w14:paraId="68AFA061" w14:textId="77777777" w:rsidR="007E0EB7" w:rsidRDefault="007E0EB7">
      <w:pPr>
        <w:spacing w:line="200" w:lineRule="exact"/>
      </w:pPr>
    </w:p>
    <w:p w14:paraId="34A8A279" w14:textId="77777777" w:rsidR="007E0EB7" w:rsidRDefault="007E0EB7">
      <w:pPr>
        <w:spacing w:line="200" w:lineRule="exact"/>
      </w:pPr>
    </w:p>
    <w:p w14:paraId="446DD1C0" w14:textId="77777777" w:rsidR="007E0EB7" w:rsidRDefault="007E0EB7">
      <w:pPr>
        <w:spacing w:line="200" w:lineRule="exact"/>
      </w:pPr>
    </w:p>
    <w:p w14:paraId="44148BC4" w14:textId="77777777" w:rsidR="007E0EB7" w:rsidRDefault="007E0EB7">
      <w:pPr>
        <w:spacing w:line="200" w:lineRule="exact"/>
      </w:pPr>
    </w:p>
    <w:p w14:paraId="6342AFF3" w14:textId="77777777" w:rsidR="007E0EB7" w:rsidRDefault="007E0EB7">
      <w:pPr>
        <w:spacing w:line="200" w:lineRule="exact"/>
      </w:pPr>
    </w:p>
    <w:p w14:paraId="1064DDA3" w14:textId="77777777" w:rsidR="007E0EB7" w:rsidRDefault="007E0EB7">
      <w:pPr>
        <w:spacing w:line="200" w:lineRule="exact"/>
      </w:pPr>
    </w:p>
    <w:p w14:paraId="08978053" w14:textId="77777777" w:rsidR="007E0EB7" w:rsidRDefault="00E679A9">
      <w:pPr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t>1</w:t>
      </w:r>
      <w:r>
        <w:rPr>
          <w:rFonts w:ascii="Arial" w:eastAsia="Arial" w:hAnsi="Arial" w:cs="Arial"/>
          <w:color w:val="FF0000"/>
          <w:sz w:val="36"/>
          <w:szCs w:val="36"/>
        </w:rPr>
        <w:t>. P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–</w:t>
      </w:r>
      <w:r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104"/>
          <w:sz w:val="36"/>
          <w:szCs w:val="36"/>
        </w:rPr>
        <w:t>G</w:t>
      </w:r>
      <w:r>
        <w:rPr>
          <w:rFonts w:ascii="Arial" w:eastAsia="Arial" w:hAnsi="Arial" w:cs="Arial"/>
          <w:color w:val="FF0000"/>
          <w:spacing w:val="-1"/>
          <w:w w:val="104"/>
          <w:sz w:val="36"/>
          <w:szCs w:val="36"/>
        </w:rPr>
        <w:t>e</w:t>
      </w:r>
      <w:r>
        <w:rPr>
          <w:rFonts w:ascii="Arial" w:eastAsia="Arial" w:hAnsi="Arial" w:cs="Arial"/>
          <w:color w:val="FF0000"/>
          <w:spacing w:val="1"/>
          <w:w w:val="104"/>
          <w:sz w:val="36"/>
          <w:szCs w:val="36"/>
        </w:rPr>
        <w:t>n</w:t>
      </w:r>
      <w:r>
        <w:rPr>
          <w:rFonts w:ascii="Arial" w:eastAsia="Arial" w:hAnsi="Arial" w:cs="Arial"/>
          <w:color w:val="FF0000"/>
          <w:spacing w:val="-1"/>
          <w:w w:val="104"/>
          <w:sz w:val="36"/>
          <w:szCs w:val="36"/>
        </w:rPr>
        <w:t>era</w:t>
      </w:r>
      <w:r>
        <w:rPr>
          <w:rFonts w:ascii="Arial" w:eastAsia="Arial" w:hAnsi="Arial" w:cs="Arial"/>
          <w:color w:val="FF0000"/>
          <w:w w:val="104"/>
          <w:sz w:val="36"/>
          <w:szCs w:val="36"/>
        </w:rPr>
        <w:t>l</w:t>
      </w:r>
    </w:p>
    <w:p w14:paraId="372295EB" w14:textId="77777777" w:rsidR="007E0EB7" w:rsidRDefault="007E0EB7">
      <w:pPr>
        <w:spacing w:before="3" w:line="120" w:lineRule="exact"/>
        <w:rPr>
          <w:sz w:val="12"/>
          <w:szCs w:val="12"/>
        </w:rPr>
      </w:pPr>
    </w:p>
    <w:p w14:paraId="44DE20D4" w14:textId="77777777" w:rsidR="007E0EB7" w:rsidRDefault="007E0EB7">
      <w:pPr>
        <w:spacing w:line="200" w:lineRule="exact"/>
      </w:pPr>
    </w:p>
    <w:p w14:paraId="189E314C" w14:textId="77777777" w:rsidR="007E0EB7" w:rsidRDefault="00E679A9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. ICO</w:t>
      </w:r>
      <w:r>
        <w:rPr>
          <w:rFonts w:ascii="Arial" w:eastAsia="Arial" w:hAnsi="Arial" w:cs="Arial"/>
          <w:spacing w:val="7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RC</w:t>
      </w:r>
    </w:p>
    <w:p w14:paraId="07D5E0A4" w14:textId="77777777" w:rsidR="007E0EB7" w:rsidRDefault="007E0EB7">
      <w:pPr>
        <w:spacing w:before="1" w:line="200" w:lineRule="exact"/>
      </w:pPr>
    </w:p>
    <w:p w14:paraId="3317B79D" w14:textId="77777777" w:rsidR="007E0EB7" w:rsidRPr="00E679A9" w:rsidRDefault="00E679A9">
      <w:pPr>
        <w:spacing w:before="34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ICO</w:t>
      </w:r>
    </w:p>
    <w:p w14:paraId="2FEBD92E" w14:textId="77777777" w:rsidR="007E0EB7" w:rsidRDefault="007E0EB7">
      <w:pPr>
        <w:spacing w:before="18" w:line="220" w:lineRule="exact"/>
        <w:rPr>
          <w:sz w:val="22"/>
          <w:szCs w:val="22"/>
        </w:rPr>
      </w:pPr>
    </w:p>
    <w:p w14:paraId="05F776B5" w14:textId="77777777" w:rsidR="007E0EB7" w:rsidRDefault="00E679A9">
      <w:pPr>
        <w:spacing w:line="220" w:lineRule="exact"/>
        <w:ind w:left="116" w:right="43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1"/>
        </w:rPr>
        <w:t xml:space="preserve">International Combat </w:t>
      </w:r>
      <w:r w:rsidR="00470D23">
        <w:rPr>
          <w:rFonts w:ascii="Arial" w:eastAsia="Arial" w:hAnsi="Arial" w:cs="Arial"/>
          <w:spacing w:val="11"/>
        </w:rPr>
        <w:t xml:space="preserve">Organisation, </w:t>
      </w:r>
      <w:r w:rsidR="00470D23">
        <w:rPr>
          <w:rFonts w:ascii="Arial" w:eastAsia="Arial" w:hAnsi="Arial" w:cs="Arial"/>
          <w:spacing w:val="-8"/>
        </w:rPr>
        <w:t>with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Birmingham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United Kingdom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.</w:t>
      </w:r>
    </w:p>
    <w:p w14:paraId="0191ABB0" w14:textId="77777777" w:rsidR="007E0EB7" w:rsidRDefault="007E0EB7">
      <w:pPr>
        <w:spacing w:line="200" w:lineRule="exact"/>
      </w:pPr>
    </w:p>
    <w:p w14:paraId="4C743FAD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22BBA74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</w:t>
      </w:r>
    </w:p>
    <w:p w14:paraId="140DA637" w14:textId="00185699" w:rsidR="007E0EB7" w:rsidRDefault="00E679A9">
      <w:pPr>
        <w:spacing w:line="460" w:lineRule="atLeast"/>
        <w:ind w:left="116" w:right="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917026">
        <w:rPr>
          <w:rFonts w:ascii="Arial" w:eastAsia="Arial" w:hAnsi="Arial" w:cs="Arial"/>
        </w:rPr>
        <w:t>u</w:t>
      </w:r>
      <w:r w:rsidR="00917026">
        <w:rPr>
          <w:rFonts w:ascii="Arial" w:eastAsia="Arial" w:hAnsi="Arial" w:cs="Arial"/>
          <w:spacing w:val="1"/>
        </w:rPr>
        <w:t>s</w:t>
      </w:r>
      <w:r w:rsidR="00917026">
        <w:rPr>
          <w:rFonts w:ascii="Arial" w:eastAsia="Arial" w:hAnsi="Arial" w:cs="Arial"/>
        </w:rPr>
        <w:t>ed.</w:t>
      </w:r>
    </w:p>
    <w:p w14:paraId="6AAE47C5" w14:textId="2345AA36" w:rsidR="007E0EB7" w:rsidRDefault="00E679A9">
      <w:pPr>
        <w:spacing w:line="480" w:lineRule="auto"/>
        <w:ind w:left="116" w:right="2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 w:rsidR="006A47AE">
        <w:rPr>
          <w:rFonts w:ascii="Arial" w:eastAsia="Arial" w:hAnsi="Arial" w:cs="Arial"/>
        </w:rPr>
        <w:t>manages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8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3B044ED2" w14:textId="77777777" w:rsidR="007E0EB7" w:rsidRDefault="007E0EB7">
      <w:pPr>
        <w:spacing w:line="200" w:lineRule="exact"/>
      </w:pPr>
    </w:p>
    <w:p w14:paraId="2F50AA9A" w14:textId="77777777" w:rsidR="007E0EB7" w:rsidRDefault="007E0EB7">
      <w:pPr>
        <w:spacing w:before="5" w:line="260" w:lineRule="exact"/>
        <w:rPr>
          <w:sz w:val="26"/>
          <w:szCs w:val="26"/>
        </w:rPr>
      </w:pPr>
    </w:p>
    <w:p w14:paraId="44ADA76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tus</w:t>
      </w:r>
    </w:p>
    <w:p w14:paraId="54FB922D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5223A2EF" w14:textId="559A27A8" w:rsidR="007E0EB7" w:rsidRDefault="00E679A9">
      <w:pPr>
        <w:spacing w:line="220" w:lineRule="exact"/>
        <w:ind w:left="116" w:right="90"/>
        <w:rPr>
          <w:rFonts w:ascii="Arial" w:eastAsia="Arial" w:hAnsi="Arial" w:cs="Arial"/>
        </w:rPr>
        <w:sectPr w:rsidR="007E0EB7">
          <w:pgSz w:w="11900" w:h="16840"/>
          <w:pgMar w:top="900" w:right="40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1.2.1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“</w:t>
      </w:r>
      <w:r w:rsidR="000763DF">
        <w:rPr>
          <w:rFonts w:ascii="Arial" w:eastAsia="Arial" w:hAnsi="Arial" w:cs="Arial"/>
          <w:spacing w:val="-3"/>
        </w:rPr>
        <w:t>A</w:t>
      </w:r>
      <w:r w:rsidR="000763DF">
        <w:rPr>
          <w:rFonts w:ascii="Arial" w:eastAsia="Arial" w:hAnsi="Arial" w:cs="Arial"/>
          <w:spacing w:val="5"/>
        </w:rPr>
        <w:t>m</w:t>
      </w:r>
      <w:r w:rsidR="000763DF">
        <w:rPr>
          <w:rFonts w:ascii="Arial" w:eastAsia="Arial" w:hAnsi="Arial" w:cs="Arial"/>
        </w:rPr>
        <w:t>ateu</w:t>
      </w:r>
      <w:r w:rsidR="000763DF">
        <w:rPr>
          <w:rFonts w:ascii="Arial" w:eastAsia="Arial" w:hAnsi="Arial" w:cs="Arial"/>
          <w:spacing w:val="1"/>
        </w:rPr>
        <w:t>r</w:t>
      </w:r>
      <w:r w:rsidR="000763DF">
        <w:rPr>
          <w:rFonts w:ascii="Arial" w:eastAsia="Arial" w:hAnsi="Arial" w:cs="Arial"/>
        </w:rPr>
        <w:t>”</w:t>
      </w:r>
      <w:r w:rsidR="000763DF">
        <w:rPr>
          <w:rFonts w:ascii="Arial" w:eastAsia="Arial" w:hAnsi="Arial" w:cs="Arial"/>
          <w:spacing w:val="-8"/>
        </w:rPr>
        <w:t xml:space="preserve"> 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 w:rsidR="00917026"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ebook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C2E9BD1" w14:textId="77777777" w:rsidR="007E0EB7" w:rsidRDefault="00E679A9">
      <w:pPr>
        <w:spacing w:before="70" w:line="480" w:lineRule="auto"/>
        <w:ind w:left="836" w:right="129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1.2.2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631C7777" w14:textId="77777777" w:rsidR="007E0EB7" w:rsidRDefault="00E679A9">
      <w:pPr>
        <w:spacing w:before="4" w:line="480" w:lineRule="auto"/>
        <w:ind w:left="836" w:right="23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 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Rank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</w:p>
    <w:p w14:paraId="56200890" w14:textId="77777777" w:rsidR="007E0EB7" w:rsidRDefault="007E0EB7">
      <w:pPr>
        <w:spacing w:line="200" w:lineRule="exact"/>
      </w:pPr>
    </w:p>
    <w:p w14:paraId="25F57194" w14:textId="77777777" w:rsidR="007E0EB7" w:rsidRDefault="007E0EB7">
      <w:pPr>
        <w:spacing w:before="5" w:line="260" w:lineRule="exact"/>
        <w:rPr>
          <w:sz w:val="26"/>
          <w:szCs w:val="26"/>
        </w:rPr>
      </w:pPr>
    </w:p>
    <w:p w14:paraId="5412F881" w14:textId="62A61FE2" w:rsidR="007E0EB7" w:rsidRDefault="00E679A9">
      <w:pPr>
        <w:ind w:left="116" w:right="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1.2.3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 w:rsidR="00917026">
        <w:rPr>
          <w:rFonts w:ascii="Arial" w:eastAsia="Arial" w:hAnsi="Arial" w:cs="Arial"/>
          <w:spacing w:val="1"/>
        </w:rPr>
        <w:t>s</w:t>
      </w:r>
      <w:r w:rsidR="00917026">
        <w:rPr>
          <w:rFonts w:ascii="Arial" w:eastAsia="Arial" w:hAnsi="Arial" w:cs="Arial"/>
        </w:rPr>
        <w:t>h</w:t>
      </w:r>
      <w:r w:rsidR="00917026">
        <w:rPr>
          <w:rFonts w:ascii="Arial" w:eastAsia="Arial" w:hAnsi="Arial" w:cs="Arial"/>
          <w:spacing w:val="2"/>
        </w:rPr>
        <w:t>o</w:t>
      </w:r>
      <w:r w:rsidR="00917026">
        <w:rPr>
          <w:rFonts w:ascii="Arial" w:eastAsia="Arial" w:hAnsi="Arial" w:cs="Arial"/>
        </w:rPr>
        <w:t>u</w:t>
      </w:r>
      <w:r w:rsidR="00917026">
        <w:rPr>
          <w:rFonts w:ascii="Arial" w:eastAsia="Arial" w:hAnsi="Arial" w:cs="Arial"/>
          <w:spacing w:val="1"/>
        </w:rPr>
        <w:t>l</w:t>
      </w:r>
      <w:r w:rsidR="00917026">
        <w:rPr>
          <w:rFonts w:ascii="Arial" w:eastAsia="Arial" w:hAnsi="Arial" w:cs="Arial"/>
        </w:rPr>
        <w:t>d</w:t>
      </w:r>
      <w:r w:rsidR="00917026">
        <w:rPr>
          <w:rFonts w:ascii="Arial" w:eastAsia="Arial" w:hAnsi="Arial" w:cs="Arial"/>
          <w:spacing w:val="2"/>
        </w:rPr>
        <w:t xml:space="preserve"> not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 w:rsidR="000763DF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 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6D4607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C860C93" w14:textId="62960DE0" w:rsidR="007E0EB7" w:rsidRDefault="00E679A9">
      <w:pPr>
        <w:ind w:left="116" w:right="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1.2.4</w:t>
      </w:r>
      <w:r>
        <w:rPr>
          <w:rFonts w:ascii="Arial" w:eastAsia="Arial" w:hAnsi="Arial" w:cs="Arial"/>
          <w:spacing w:val="-2"/>
        </w:rPr>
        <w:t xml:space="preserve"> </w:t>
      </w:r>
      <w:r w:rsidR="00917026">
        <w:rPr>
          <w:rFonts w:ascii="Arial" w:eastAsia="Arial" w:hAnsi="Arial" w:cs="Arial"/>
        </w:rPr>
        <w:t>non-amateurs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en:</w:t>
      </w:r>
    </w:p>
    <w:p w14:paraId="4D9D3EBD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247CC29C" w14:textId="739FF601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 w:rsidR="00917026">
        <w:rPr>
          <w:rFonts w:ascii="Arial" w:eastAsia="Arial" w:hAnsi="Arial" w:cs="Arial"/>
        </w:rPr>
        <w:t>non-amateur</w:t>
      </w:r>
    </w:p>
    <w:p w14:paraId="6142AE5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62821DE" w14:textId="2861167A" w:rsidR="007E0EB7" w:rsidRDefault="00E679A9">
      <w:pPr>
        <w:spacing w:line="480" w:lineRule="auto"/>
        <w:ind w:left="836" w:right="46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917026">
        <w:rPr>
          <w:rFonts w:ascii="Arial" w:eastAsia="Arial" w:hAnsi="Arial" w:cs="Arial"/>
          <w:spacing w:val="5"/>
        </w:rPr>
        <w:t>a minimum 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-3"/>
        </w:rPr>
        <w:t xml:space="preserve"> </w:t>
      </w:r>
      <w:r w:rsidR="000763DF">
        <w:rPr>
          <w:rFonts w:ascii="Arial" w:eastAsia="Arial" w:hAnsi="Arial" w:cs="Arial"/>
          <w:spacing w:val="-1"/>
        </w:rPr>
        <w:t>GBP</w:t>
      </w:r>
    </w:p>
    <w:p w14:paraId="5CA813B2" w14:textId="0C8BAF71" w:rsidR="007E0EB7" w:rsidRDefault="00E679A9">
      <w:pPr>
        <w:spacing w:before="6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917026">
        <w:rPr>
          <w:rFonts w:ascii="Arial" w:eastAsia="Arial" w:hAnsi="Arial" w:cs="Arial"/>
        </w:rPr>
        <w:t>the World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37086988" w14:textId="77777777" w:rsidR="007E0EB7" w:rsidRDefault="007E0EB7">
      <w:pPr>
        <w:spacing w:line="200" w:lineRule="exact"/>
      </w:pPr>
    </w:p>
    <w:p w14:paraId="58C56663" w14:textId="77777777" w:rsidR="007E0EB7" w:rsidRDefault="007E0EB7">
      <w:pPr>
        <w:spacing w:line="200" w:lineRule="exact"/>
      </w:pPr>
    </w:p>
    <w:p w14:paraId="27F5D7F5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1D6A8C6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1B98057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2163764" w14:textId="77777777" w:rsidR="007E0EB7" w:rsidRDefault="00E679A9">
      <w:pPr>
        <w:ind w:left="116" w:right="5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470D23">
        <w:rPr>
          <w:rFonts w:ascii="Arial" w:eastAsia="Arial" w:hAnsi="Arial" w:cs="Arial"/>
          <w:spacing w:val="2"/>
        </w:rPr>
        <w:t>p</w:t>
      </w:r>
      <w:r w:rsidR="00470D23">
        <w:rPr>
          <w:rFonts w:ascii="Arial" w:eastAsia="Arial" w:hAnsi="Arial" w:cs="Arial"/>
        </w:rPr>
        <w:t>e</w:t>
      </w:r>
      <w:r w:rsidR="00470D23">
        <w:rPr>
          <w:rFonts w:ascii="Arial" w:eastAsia="Arial" w:hAnsi="Arial" w:cs="Arial"/>
          <w:spacing w:val="1"/>
        </w:rPr>
        <w:t>r</w:t>
      </w:r>
      <w:r w:rsidR="00470D23">
        <w:rPr>
          <w:rFonts w:ascii="Arial" w:eastAsia="Arial" w:hAnsi="Arial" w:cs="Arial"/>
          <w:spacing w:val="2"/>
        </w:rPr>
        <w:t>f</w:t>
      </w:r>
      <w:r w:rsidR="00470D23">
        <w:rPr>
          <w:rFonts w:ascii="Arial" w:eastAsia="Arial" w:hAnsi="Arial" w:cs="Arial"/>
        </w:rPr>
        <w:t>o</w:t>
      </w:r>
      <w:r w:rsidR="00470D23">
        <w:rPr>
          <w:rFonts w:ascii="Arial" w:eastAsia="Arial" w:hAnsi="Arial" w:cs="Arial"/>
          <w:spacing w:val="1"/>
        </w:rPr>
        <w:t>r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a</w:t>
      </w:r>
      <w:r w:rsidR="00470D23">
        <w:rPr>
          <w:rFonts w:ascii="Arial" w:eastAsia="Arial" w:hAnsi="Arial" w:cs="Arial"/>
          <w:spacing w:val="-3"/>
        </w:rPr>
        <w:t>n</w:t>
      </w:r>
      <w:r w:rsidR="00470D23">
        <w:rPr>
          <w:rFonts w:ascii="Arial" w:eastAsia="Arial" w:hAnsi="Arial" w:cs="Arial"/>
          <w:spacing w:val="1"/>
        </w:rPr>
        <w:t>c</w:t>
      </w:r>
      <w:r w:rsidR="00470D23">
        <w:rPr>
          <w:rFonts w:ascii="Arial" w:eastAsia="Arial" w:hAnsi="Arial" w:cs="Arial"/>
        </w:rPr>
        <w:t>e if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Ol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ttee,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1957C1A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6AD2B10" w14:textId="01E4743C" w:rsidR="007E0EB7" w:rsidRDefault="00E679A9">
      <w:pPr>
        <w:ind w:left="116" w:right="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1.3.2</w:t>
      </w:r>
      <w:r>
        <w:rPr>
          <w:rFonts w:ascii="Arial" w:eastAsia="Arial" w:hAnsi="Arial" w:cs="Arial"/>
          <w:spacing w:val="-7"/>
        </w:rPr>
        <w:t xml:space="preserve"> </w:t>
      </w:r>
      <w:r w:rsidR="001D7C7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6"/>
        </w:rPr>
        <w:t xml:space="preserve"> </w:t>
      </w:r>
      <w:r w:rsidR="001D7C7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 w:rsidR="00CF0145">
        <w:rPr>
          <w:rFonts w:ascii="Arial" w:eastAsia="Arial" w:hAnsi="Arial" w:cs="Arial"/>
          <w:spacing w:val="1"/>
        </w:rPr>
        <w:t>Or</w:t>
      </w:r>
      <w:r w:rsidR="00CF0145">
        <w:rPr>
          <w:rFonts w:ascii="Arial" w:eastAsia="Arial" w:hAnsi="Arial" w:cs="Arial"/>
        </w:rPr>
        <w:t>g</w:t>
      </w:r>
      <w:r w:rsidR="00CF0145">
        <w:rPr>
          <w:rFonts w:ascii="Arial" w:eastAsia="Arial" w:hAnsi="Arial" w:cs="Arial"/>
          <w:spacing w:val="2"/>
        </w:rPr>
        <w:t>a</w:t>
      </w:r>
      <w:r w:rsidR="00CF0145">
        <w:rPr>
          <w:rFonts w:ascii="Arial" w:eastAsia="Arial" w:hAnsi="Arial" w:cs="Arial"/>
        </w:rPr>
        <w:t>n</w:t>
      </w:r>
      <w:r w:rsidR="00CF0145">
        <w:rPr>
          <w:rFonts w:ascii="Arial" w:eastAsia="Arial" w:hAnsi="Arial" w:cs="Arial"/>
          <w:spacing w:val="-1"/>
        </w:rPr>
        <w:t>i</w:t>
      </w:r>
      <w:r w:rsidR="00CF0145">
        <w:rPr>
          <w:rFonts w:ascii="Arial" w:eastAsia="Arial" w:hAnsi="Arial" w:cs="Arial"/>
          <w:spacing w:val="1"/>
        </w:rPr>
        <w:t>z</w:t>
      </w:r>
      <w:r w:rsidR="00CF0145">
        <w:rPr>
          <w:rFonts w:ascii="Arial" w:eastAsia="Arial" w:hAnsi="Arial" w:cs="Arial"/>
          <w:spacing w:val="2"/>
        </w:rPr>
        <w:t>a</w:t>
      </w:r>
      <w:r w:rsidR="00CF0145">
        <w:rPr>
          <w:rFonts w:ascii="Arial" w:eastAsia="Arial" w:hAnsi="Arial" w:cs="Arial"/>
        </w:rPr>
        <w:t>t</w:t>
      </w:r>
      <w:r w:rsidR="00CF0145">
        <w:rPr>
          <w:rFonts w:ascii="Arial" w:eastAsia="Arial" w:hAnsi="Arial" w:cs="Arial"/>
          <w:spacing w:val="-1"/>
        </w:rPr>
        <w:t>i</w:t>
      </w:r>
      <w:r w:rsidR="00CF0145">
        <w:rPr>
          <w:rFonts w:ascii="Arial" w:eastAsia="Arial" w:hAnsi="Arial" w:cs="Arial"/>
          <w:spacing w:val="2"/>
        </w:rPr>
        <w:t>o</w:t>
      </w:r>
      <w:r w:rsidR="00CF0145"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</w:p>
    <w:p w14:paraId="4C59E745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00A0F78" w14:textId="261177D2" w:rsidR="007E0EB7" w:rsidRDefault="00E679A9">
      <w:pPr>
        <w:ind w:left="116" w:right="4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7641F9">
        <w:rPr>
          <w:rFonts w:ascii="Arial" w:eastAsia="Arial" w:hAnsi="Arial" w:cs="Arial"/>
        </w:rPr>
        <w:t>ob</w:t>
      </w:r>
      <w:r w:rsidR="007641F9">
        <w:rPr>
          <w:rFonts w:ascii="Arial" w:eastAsia="Arial" w:hAnsi="Arial" w:cs="Arial"/>
          <w:spacing w:val="1"/>
        </w:rPr>
        <w:t>s</w:t>
      </w:r>
      <w:r w:rsidR="007641F9">
        <w:rPr>
          <w:rFonts w:ascii="Arial" w:eastAsia="Arial" w:hAnsi="Arial" w:cs="Arial"/>
        </w:rPr>
        <w:t>t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u</w:t>
      </w:r>
      <w:r w:rsidR="007641F9">
        <w:rPr>
          <w:rFonts w:ascii="Arial" w:eastAsia="Arial" w:hAnsi="Arial" w:cs="Arial"/>
          <w:spacing w:val="1"/>
        </w:rPr>
        <w:t>c</w:t>
      </w:r>
      <w:r w:rsidR="007641F9"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</w:rPr>
        <w:t>a</w:t>
      </w:r>
      <w:r w:rsidR="00470D23"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be 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IRC.</w:t>
      </w:r>
    </w:p>
    <w:p w14:paraId="0D003A6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CCE142E" w14:textId="5689808C" w:rsidR="007E0EB7" w:rsidRDefault="00E679A9">
      <w:pPr>
        <w:ind w:left="116" w:right="4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7641F9">
        <w:rPr>
          <w:rFonts w:ascii="Arial" w:eastAsia="Arial" w:hAnsi="Arial" w:cs="Arial"/>
          <w:spacing w:val="5"/>
        </w:rPr>
        <w:t>done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68E90578" w14:textId="77777777" w:rsidR="007E0EB7" w:rsidRDefault="007E0EB7">
      <w:pPr>
        <w:spacing w:line="200" w:lineRule="exact"/>
      </w:pPr>
    </w:p>
    <w:p w14:paraId="4E83C7DA" w14:textId="77777777" w:rsidR="007E0EB7" w:rsidRDefault="007E0EB7">
      <w:pPr>
        <w:spacing w:line="200" w:lineRule="exact"/>
      </w:pPr>
    </w:p>
    <w:p w14:paraId="3096C851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238FA84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14:paraId="5936EE33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B5D0EE4" w14:textId="0ECEBE8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be 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 w:rsidR="007641F9">
        <w:rPr>
          <w:rFonts w:ascii="Arial" w:eastAsia="Arial" w:hAnsi="Arial" w:cs="Arial"/>
        </w:rPr>
        <w:t>t</w:t>
      </w:r>
      <w:r w:rsidR="007641F9">
        <w:rPr>
          <w:rFonts w:ascii="Arial" w:eastAsia="Arial" w:hAnsi="Arial" w:cs="Arial"/>
          <w:spacing w:val="2"/>
        </w:rPr>
        <w:t>o</w:t>
      </w:r>
      <w:r w:rsidR="007641F9">
        <w:rPr>
          <w:rFonts w:ascii="Arial" w:eastAsia="Arial" w:hAnsi="Arial" w:cs="Arial"/>
        </w:rPr>
        <w:t>u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na</w:t>
      </w:r>
      <w:r w:rsidR="007641F9">
        <w:rPr>
          <w:rFonts w:ascii="Arial" w:eastAsia="Arial" w:hAnsi="Arial" w:cs="Arial"/>
          <w:spacing w:val="5"/>
        </w:rPr>
        <w:t>m</w:t>
      </w:r>
      <w:r w:rsidR="007641F9"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C111E0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7BA3DFA" w14:textId="120A87B5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 w:rsidR="007641F9">
        <w:rPr>
          <w:rFonts w:ascii="Arial" w:eastAsia="Arial" w:hAnsi="Arial" w:cs="Arial"/>
        </w:rPr>
        <w:t>a</w:t>
      </w:r>
      <w:r w:rsidR="007641F9">
        <w:rPr>
          <w:rFonts w:ascii="Arial" w:eastAsia="Arial" w:hAnsi="Arial" w:cs="Arial"/>
          <w:spacing w:val="-6"/>
        </w:rPr>
        <w:t>n 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)</w:t>
      </w:r>
    </w:p>
    <w:p w14:paraId="2EE8593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2B37211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ook</w:t>
      </w:r>
    </w:p>
    <w:p w14:paraId="592BBCE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DFAFC19" w14:textId="66F05E5C" w:rsidR="007E0EB7" w:rsidRDefault="00E679A9">
      <w:pPr>
        <w:ind w:left="836" w:right="2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 w:rsidR="007641F9">
        <w:rPr>
          <w:rFonts w:ascii="Arial" w:eastAsia="Arial" w:hAnsi="Arial" w:cs="Arial"/>
        </w:rPr>
        <w:t>comply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e)</w:t>
      </w:r>
    </w:p>
    <w:p w14:paraId="20A659E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8D38820" w14:textId="4BE64FFB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7641F9">
        <w:rPr>
          <w:rFonts w:ascii="Arial" w:eastAsia="Arial" w:hAnsi="Arial" w:cs="Arial"/>
        </w:rPr>
        <w:t>e</w:t>
      </w:r>
      <w:r w:rsidR="007641F9">
        <w:rPr>
          <w:rFonts w:ascii="Arial" w:eastAsia="Arial" w:hAnsi="Arial" w:cs="Arial"/>
          <w:spacing w:val="1"/>
        </w:rPr>
        <w:t>xc</w:t>
      </w:r>
      <w:r w:rsidR="007641F9">
        <w:rPr>
          <w:rFonts w:ascii="Arial" w:eastAsia="Arial" w:hAnsi="Arial" w:cs="Arial"/>
          <w:spacing w:val="-1"/>
        </w:rPr>
        <w:t>l</w:t>
      </w:r>
      <w:r w:rsidR="007641F9">
        <w:rPr>
          <w:rFonts w:ascii="Arial" w:eastAsia="Arial" w:hAnsi="Arial" w:cs="Arial"/>
          <w:spacing w:val="2"/>
        </w:rPr>
        <w:t>u</w:t>
      </w:r>
      <w:r w:rsidR="007641F9">
        <w:rPr>
          <w:rFonts w:ascii="Arial" w:eastAsia="Arial" w:hAnsi="Arial" w:cs="Arial"/>
        </w:rPr>
        <w:t>ded from being excluded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</w:p>
    <w:p w14:paraId="5619F69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D16A759" w14:textId="77777777" w:rsidR="007E0EB7" w:rsidRDefault="00E679A9">
      <w:pPr>
        <w:ind w:left="836" w:right="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291ED1A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E5DE915" w14:textId="77777777" w:rsidR="007E0EB7" w:rsidRDefault="00E679A9">
      <w:pPr>
        <w:ind w:left="836"/>
        <w:rPr>
          <w:rFonts w:ascii="Arial" w:eastAsia="Arial" w:hAnsi="Arial" w:cs="Arial"/>
        </w:rPr>
        <w:sectPr w:rsidR="007E0EB7">
          <w:pgSz w:w="11900" w:h="16840"/>
          <w:pgMar w:top="88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nt.</w:t>
      </w:r>
    </w:p>
    <w:p w14:paraId="13C3964F" w14:textId="77777777" w:rsidR="007E0EB7" w:rsidRDefault="00E679A9">
      <w:pPr>
        <w:spacing w:before="71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1.4.2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ok</w:t>
      </w:r>
    </w:p>
    <w:p w14:paraId="516A19B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E6919C1" w14:textId="1685FB94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 w:rsidR="007641F9">
        <w:rPr>
          <w:rFonts w:ascii="Arial" w:eastAsia="Arial" w:hAnsi="Arial" w:cs="Arial"/>
        </w:rPr>
        <w:t>for making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:</w:t>
      </w:r>
    </w:p>
    <w:p w14:paraId="510DFB9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07ADC01" w14:textId="5DE59D38" w:rsidR="007E0EB7" w:rsidRDefault="00E679A9">
      <w:pPr>
        <w:ind w:left="836" w:right="7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 w:rsidR="007641F9">
        <w:rPr>
          <w:rFonts w:ascii="Arial" w:eastAsia="Arial" w:hAnsi="Arial" w:cs="Arial"/>
          <w:spacing w:val="2"/>
        </w:rPr>
        <w:t>d</w:t>
      </w:r>
      <w:r w:rsidR="007641F9">
        <w:rPr>
          <w:rFonts w:ascii="Arial" w:eastAsia="Arial" w:hAnsi="Arial" w:cs="Arial"/>
        </w:rPr>
        <w:t>ate,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 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</w:p>
    <w:p w14:paraId="2456D2A7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nder</w:t>
      </w:r>
    </w:p>
    <w:p w14:paraId="31DC24A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57758FC" w14:textId="77777777" w:rsidR="007E0EB7" w:rsidRDefault="00E679A9">
      <w:pPr>
        <w:ind w:left="116" w:right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11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ea/R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9DA379" w14:textId="77777777" w:rsidR="007E0EB7" w:rsidRDefault="007E0EB7">
      <w:pPr>
        <w:spacing w:line="200" w:lineRule="exact"/>
      </w:pPr>
    </w:p>
    <w:p w14:paraId="70953052" w14:textId="77777777" w:rsidR="007E0EB7" w:rsidRDefault="007E0EB7">
      <w:pPr>
        <w:spacing w:line="200" w:lineRule="exact"/>
      </w:pPr>
    </w:p>
    <w:p w14:paraId="266BB20D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0C9A64BB" w14:textId="42F20AB7" w:rsidR="007E0EB7" w:rsidRDefault="00E679A9">
      <w:pPr>
        <w:spacing w:line="480" w:lineRule="auto"/>
        <w:ind w:left="836" w:right="550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nder 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</w:rPr>
        <w:t>n</w:t>
      </w:r>
      <w:r w:rsidR="007641F9">
        <w:rPr>
          <w:rFonts w:ascii="Arial" w:eastAsia="Arial" w:hAnsi="Arial" w:cs="Arial"/>
          <w:spacing w:val="4"/>
        </w:rPr>
        <w:t>c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</w:rPr>
        <w:t>d</w:t>
      </w:r>
      <w:r w:rsidR="007641F9">
        <w:rPr>
          <w:rFonts w:ascii="Arial" w:eastAsia="Arial" w:hAnsi="Arial" w:cs="Arial"/>
          <w:spacing w:val="2"/>
        </w:rPr>
        <w:t>e</w:t>
      </w:r>
      <w:r w:rsidR="007641F9">
        <w:rPr>
          <w:rFonts w:ascii="Arial" w:eastAsia="Arial" w:hAnsi="Arial" w:cs="Arial"/>
        </w:rPr>
        <w:t>nt.</w:t>
      </w:r>
    </w:p>
    <w:p w14:paraId="1A1722C4" w14:textId="77777777" w:rsidR="007E0EB7" w:rsidRDefault="00E679A9">
      <w:pPr>
        <w:spacing w:before="6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</w:t>
      </w:r>
    </w:p>
    <w:p w14:paraId="049D81F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98F7C28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d)</w:t>
      </w:r>
    </w:p>
    <w:p w14:paraId="009AD07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E3B449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12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</w:p>
    <w:p w14:paraId="52C2F78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14:paraId="1C9F9EFC" w14:textId="77777777" w:rsidR="007E0EB7" w:rsidRDefault="007E0EB7">
      <w:pPr>
        <w:spacing w:line="200" w:lineRule="exact"/>
      </w:pPr>
    </w:p>
    <w:p w14:paraId="32A2FD51" w14:textId="77777777" w:rsidR="007E0EB7" w:rsidRDefault="007E0EB7">
      <w:pPr>
        <w:spacing w:line="200" w:lineRule="exact"/>
      </w:pPr>
    </w:p>
    <w:p w14:paraId="31DCE91D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02E7CB7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1175441D" w14:textId="4A4F1277" w:rsidR="007E0EB7" w:rsidRDefault="00E679A9">
      <w:pPr>
        <w:spacing w:line="460" w:lineRule="atLeast"/>
        <w:ind w:left="116" w:right="6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 w:rsidR="00470D23">
        <w:rPr>
          <w:rFonts w:ascii="Arial" w:eastAsia="Arial" w:hAnsi="Arial" w:cs="Arial"/>
          <w:spacing w:val="2"/>
        </w:rPr>
        <w:t>must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.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ID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</w:rPr>
        <w:t>produce</w:t>
      </w:r>
      <w:r>
        <w:rPr>
          <w:rFonts w:ascii="Arial" w:eastAsia="Arial" w:hAnsi="Arial" w:cs="Arial"/>
          <w:spacing w:val="-7"/>
        </w:rPr>
        <w:t xml:space="preserve"> </w:t>
      </w:r>
      <w:r w:rsidR="007641F9">
        <w:rPr>
          <w:rFonts w:ascii="Arial" w:eastAsia="Arial" w:hAnsi="Arial" w:cs="Arial"/>
          <w:spacing w:val="2"/>
        </w:rPr>
        <w:t>f</w:t>
      </w:r>
      <w:r w:rsidR="007641F9">
        <w:rPr>
          <w:rFonts w:ascii="Arial" w:eastAsia="Arial" w:hAnsi="Arial" w:cs="Arial"/>
        </w:rPr>
        <w:t>u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ther.</w:t>
      </w:r>
    </w:p>
    <w:p w14:paraId="5AC2C2A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ID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7CB1B73C" w14:textId="77777777" w:rsidR="007E0EB7" w:rsidRDefault="007E0EB7">
      <w:pPr>
        <w:spacing w:line="200" w:lineRule="exact"/>
      </w:pPr>
    </w:p>
    <w:p w14:paraId="48CF78B3" w14:textId="77777777" w:rsidR="007E0EB7" w:rsidRDefault="007E0EB7">
      <w:pPr>
        <w:spacing w:line="200" w:lineRule="exact"/>
      </w:pPr>
    </w:p>
    <w:p w14:paraId="5A564743" w14:textId="77777777" w:rsidR="007E0EB7" w:rsidRDefault="007E0EB7">
      <w:pPr>
        <w:spacing w:before="12" w:line="280" w:lineRule="exact"/>
        <w:rPr>
          <w:sz w:val="28"/>
          <w:szCs w:val="28"/>
        </w:rPr>
      </w:pPr>
    </w:p>
    <w:p w14:paraId="3AF8C62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14:paraId="74D7C1A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42E0A6D" w14:textId="4E6DDF0D" w:rsidR="007E0EB7" w:rsidRDefault="00E679A9">
      <w:pPr>
        <w:ind w:left="116" w:right="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 w:rsidR="007641F9">
        <w:rPr>
          <w:rFonts w:ascii="Arial" w:eastAsia="Arial" w:hAnsi="Arial" w:cs="Arial"/>
          <w:spacing w:val="2"/>
        </w:rPr>
        <w:t>his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:</w:t>
      </w:r>
    </w:p>
    <w:p w14:paraId="4552C5B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3791B8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282226D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139F32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67321D9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8A5544B" w14:textId="2D5387F3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10"/>
        </w:rPr>
        <w:t xml:space="preserve"> </w:t>
      </w:r>
      <w:r w:rsidR="007641F9">
        <w:rPr>
          <w:rFonts w:ascii="Arial" w:eastAsia="Arial" w:hAnsi="Arial" w:cs="Arial"/>
        </w:rPr>
        <w:t>permanent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 w:rsidR="007641F9">
        <w:rPr>
          <w:rFonts w:ascii="Arial" w:eastAsia="Arial" w:hAnsi="Arial" w:cs="Arial"/>
        </w:rPr>
        <w:t>pe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  <w:spacing w:val="5"/>
        </w:rPr>
        <w:t>m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499F6416" w14:textId="77777777" w:rsidR="007E0EB7" w:rsidRDefault="007E0EB7">
      <w:pPr>
        <w:spacing w:line="200" w:lineRule="exact"/>
      </w:pPr>
    </w:p>
    <w:p w14:paraId="02CF8B98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6F2AF366" w14:textId="77777777" w:rsidR="007E0EB7" w:rsidRDefault="00E679A9">
      <w:pPr>
        <w:ind w:left="116" w:right="1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 obt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5DC87E33" w14:textId="77777777" w:rsidR="007E0EB7" w:rsidRDefault="007E0EB7">
      <w:pPr>
        <w:spacing w:line="200" w:lineRule="exact"/>
      </w:pPr>
    </w:p>
    <w:p w14:paraId="6F9E5BE4" w14:textId="77777777" w:rsidR="007E0EB7" w:rsidRDefault="007E0EB7">
      <w:pPr>
        <w:spacing w:line="200" w:lineRule="exact"/>
      </w:pPr>
    </w:p>
    <w:p w14:paraId="29383337" w14:textId="77777777" w:rsidR="007E0EB7" w:rsidRDefault="007E0EB7">
      <w:pPr>
        <w:spacing w:before="10" w:line="280" w:lineRule="exact"/>
        <w:rPr>
          <w:sz w:val="28"/>
          <w:szCs w:val="28"/>
        </w:rPr>
      </w:pPr>
    </w:p>
    <w:p w14:paraId="6C118258" w14:textId="77777777" w:rsidR="007E0EB7" w:rsidRDefault="00E679A9">
      <w:pPr>
        <w:ind w:left="419" w:right="341"/>
        <w:jc w:val="center"/>
        <w:rPr>
          <w:rFonts w:ascii="Arial" w:eastAsia="Arial" w:hAnsi="Arial" w:cs="Arial"/>
          <w:sz w:val="24"/>
          <w:szCs w:val="24"/>
        </w:rPr>
        <w:sectPr w:rsidR="007E0EB7">
          <w:pgSz w:w="11900" w:h="16840"/>
          <w:pgMar w:top="1340" w:right="360" w:bottom="280" w:left="28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763DF">
        <w:rPr>
          <w:rFonts w:ascii="Arial" w:eastAsia="Arial" w:hAnsi="Arial" w:cs="Arial"/>
          <w:spacing w:val="2"/>
          <w:sz w:val="24"/>
          <w:szCs w:val="24"/>
        </w:rPr>
        <w:t>ICO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eci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upon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a</w:t>
      </w:r>
      <w:r>
        <w:rPr>
          <w:rFonts w:ascii="Arial" w:eastAsia="Arial" w:hAnsi="Arial" w:cs="Arial"/>
          <w:w w:val="109"/>
          <w:sz w:val="24"/>
          <w:szCs w:val="24"/>
        </w:rPr>
        <w:t>pp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l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ca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s</w:t>
      </w:r>
      <w:r>
        <w:rPr>
          <w:rFonts w:ascii="Arial" w:eastAsia="Arial" w:hAnsi="Arial" w:cs="Arial"/>
          <w:w w:val="109"/>
          <w:sz w:val="24"/>
          <w:szCs w:val="24"/>
        </w:rPr>
        <w:t>,</w:t>
      </w:r>
      <w:r>
        <w:rPr>
          <w:rFonts w:ascii="Arial" w:eastAsia="Arial" w:hAnsi="Arial" w:cs="Arial"/>
          <w:spacing w:val="-5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470D23">
        <w:rPr>
          <w:rFonts w:ascii="Arial" w:eastAsia="Arial" w:hAnsi="Arial" w:cs="Arial"/>
          <w:spacing w:val="-2"/>
          <w:sz w:val="24"/>
          <w:szCs w:val="24"/>
        </w:rPr>
        <w:t>must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s</w:t>
      </w:r>
      <w:r>
        <w:rPr>
          <w:rFonts w:ascii="Arial" w:eastAsia="Arial" w:hAnsi="Arial" w:cs="Arial"/>
          <w:w w:val="109"/>
          <w:sz w:val="24"/>
          <w:szCs w:val="24"/>
        </w:rPr>
        <w:t>ubm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tt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e</w:t>
      </w:r>
      <w:r>
        <w:rPr>
          <w:rFonts w:ascii="Arial" w:eastAsia="Arial" w:hAnsi="Arial" w:cs="Arial"/>
          <w:w w:val="10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>mon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c</w:t>
      </w:r>
      <w:r>
        <w:rPr>
          <w:rFonts w:ascii="Arial" w:eastAsia="Arial" w:hAnsi="Arial" w:cs="Arial"/>
          <w:w w:val="110"/>
          <w:sz w:val="24"/>
          <w:szCs w:val="24"/>
        </w:rPr>
        <w:t>omp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>
        <w:rPr>
          <w:rFonts w:ascii="Arial" w:eastAsia="Arial" w:hAnsi="Arial" w:cs="Arial"/>
          <w:w w:val="110"/>
          <w:sz w:val="24"/>
          <w:szCs w:val="24"/>
        </w:rPr>
        <w:t>on</w:t>
      </w:r>
      <w:r>
        <w:rPr>
          <w:rFonts w:ascii="Arial" w:eastAsia="Arial" w:hAnsi="Arial" w:cs="Arial"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70D23">
        <w:rPr>
          <w:rFonts w:ascii="Arial" w:eastAsia="Arial" w:hAnsi="Arial" w:cs="Arial"/>
          <w:spacing w:val="-1"/>
          <w:sz w:val="24"/>
          <w:szCs w:val="24"/>
        </w:rPr>
        <w:t>f</w:t>
      </w:r>
      <w:r w:rsidR="00470D23">
        <w:rPr>
          <w:rFonts w:ascii="Arial" w:eastAsia="Arial" w:hAnsi="Arial" w:cs="Arial"/>
          <w:spacing w:val="1"/>
          <w:sz w:val="24"/>
          <w:szCs w:val="24"/>
        </w:rPr>
        <w:t>i</w:t>
      </w:r>
      <w:r w:rsidR="00470D23">
        <w:rPr>
          <w:rFonts w:ascii="Arial" w:eastAsia="Arial" w:hAnsi="Arial" w:cs="Arial"/>
          <w:sz w:val="24"/>
          <w:szCs w:val="24"/>
        </w:rPr>
        <w:t>gh</w:t>
      </w:r>
      <w:r w:rsidR="00470D23">
        <w:rPr>
          <w:rFonts w:ascii="Arial" w:eastAsia="Arial" w:hAnsi="Arial" w:cs="Arial"/>
          <w:spacing w:val="-1"/>
          <w:sz w:val="24"/>
          <w:szCs w:val="24"/>
        </w:rPr>
        <w:t>t</w:t>
      </w:r>
      <w:r w:rsidR="00470D23">
        <w:rPr>
          <w:rFonts w:ascii="Arial" w:eastAsia="Arial" w:hAnsi="Arial" w:cs="Arial"/>
          <w:spacing w:val="1"/>
          <w:sz w:val="24"/>
          <w:szCs w:val="24"/>
        </w:rPr>
        <w:t>e</w:t>
      </w:r>
      <w:r w:rsidR="00470D23">
        <w:rPr>
          <w:rFonts w:ascii="Arial" w:eastAsia="Arial" w:hAnsi="Arial" w:cs="Arial"/>
          <w:sz w:val="24"/>
          <w:szCs w:val="24"/>
        </w:rPr>
        <w:t xml:space="preserve">r </w:t>
      </w:r>
      <w:r w:rsidR="00470D23">
        <w:rPr>
          <w:rFonts w:ascii="Arial" w:eastAsia="Arial" w:hAnsi="Arial" w:cs="Arial"/>
          <w:spacing w:val="10"/>
          <w:sz w:val="24"/>
          <w:szCs w:val="24"/>
        </w:rPr>
        <w:t>intends</w:t>
      </w:r>
      <w:r w:rsidR="00470D23">
        <w:rPr>
          <w:rFonts w:ascii="Arial" w:eastAsia="Arial" w:hAnsi="Arial" w:cs="Arial"/>
          <w:sz w:val="24"/>
          <w:szCs w:val="24"/>
        </w:rPr>
        <w:t xml:space="preserve"> </w:t>
      </w:r>
      <w:r w:rsidR="00470D23">
        <w:rPr>
          <w:rFonts w:ascii="Arial" w:eastAsia="Arial" w:hAnsi="Arial" w:cs="Arial"/>
          <w:spacing w:val="7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a</w:t>
      </w:r>
      <w:r>
        <w:rPr>
          <w:rFonts w:ascii="Arial" w:eastAsia="Arial" w:hAnsi="Arial" w:cs="Arial"/>
          <w:w w:val="108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ici</w:t>
      </w:r>
      <w:r>
        <w:rPr>
          <w:rFonts w:ascii="Arial" w:eastAsia="Arial" w:hAnsi="Arial" w:cs="Arial"/>
          <w:spacing w:val="-2"/>
          <w:w w:val="108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t</w:t>
      </w:r>
      <w:r>
        <w:rPr>
          <w:rFonts w:ascii="Arial" w:eastAsia="Arial" w:hAnsi="Arial" w:cs="Arial"/>
          <w:w w:val="108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6C2611A" w14:textId="77777777" w:rsidR="007E0EB7" w:rsidRDefault="00E679A9">
      <w:pPr>
        <w:spacing w:before="6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1.5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</w:p>
    <w:p w14:paraId="1A141B7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06E187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d            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6AAD799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C1DEF45" w14:textId="77777777" w:rsidR="007E0EB7" w:rsidRDefault="00E679A9" w:rsidP="000763DF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p w14:paraId="4370EF0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E8DB109" w14:textId="77777777" w:rsidR="007E0EB7" w:rsidRDefault="00E679A9">
      <w:pPr>
        <w:spacing w:line="480" w:lineRule="auto"/>
        <w:ind w:left="116" w:right="3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          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an    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but 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</w:p>
    <w:p w14:paraId="7CCD7E88" w14:textId="77777777" w:rsidR="007E0EB7" w:rsidRDefault="00E679A9">
      <w:pPr>
        <w:spacing w:before="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ter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727C268F" w14:textId="77777777" w:rsidR="007E0EB7" w:rsidRDefault="007E0EB7">
      <w:pPr>
        <w:spacing w:before="5" w:line="120" w:lineRule="exact"/>
        <w:rPr>
          <w:sz w:val="13"/>
          <w:szCs w:val="13"/>
        </w:rPr>
      </w:pPr>
    </w:p>
    <w:p w14:paraId="1FE01F3B" w14:textId="77777777" w:rsidR="007E0EB7" w:rsidRDefault="007E0EB7">
      <w:pPr>
        <w:spacing w:line="200" w:lineRule="exact"/>
      </w:pPr>
    </w:p>
    <w:p w14:paraId="741AE7D5" w14:textId="77777777" w:rsidR="007E0EB7" w:rsidRDefault="007E0EB7">
      <w:pPr>
        <w:spacing w:line="200" w:lineRule="exact"/>
      </w:pPr>
    </w:p>
    <w:p w14:paraId="473CC892" w14:textId="77777777" w:rsidR="007E0EB7" w:rsidRDefault="007E0EB7">
      <w:pPr>
        <w:spacing w:line="200" w:lineRule="exact"/>
      </w:pPr>
    </w:p>
    <w:p w14:paraId="01E75BF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In</w:t>
      </w:r>
    </w:p>
    <w:p w14:paraId="23C0AF4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2123E9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>-</w:t>
      </w:r>
      <w:r w:rsidR="00470D23">
        <w:rPr>
          <w:rFonts w:ascii="Arial" w:eastAsia="Arial" w:hAnsi="Arial" w:cs="Arial"/>
          <w:spacing w:val="1"/>
        </w:rPr>
        <w:t>i</w:t>
      </w:r>
      <w:r w:rsidR="00470D23"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</w:p>
    <w:p w14:paraId="00F83659" w14:textId="77777777" w:rsidR="007E0EB7" w:rsidRDefault="007E0EB7">
      <w:pPr>
        <w:spacing w:line="200" w:lineRule="exact"/>
      </w:pPr>
    </w:p>
    <w:p w14:paraId="4D49A1BD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1CCEAC5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</w:p>
    <w:p w14:paraId="3FB6ABB9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5DE6A66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nteer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748BBC1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2FBB173F" w14:textId="77777777" w:rsidR="007E0EB7" w:rsidRDefault="007E0EB7">
      <w:pPr>
        <w:spacing w:before="2" w:line="140" w:lineRule="exact"/>
        <w:rPr>
          <w:sz w:val="15"/>
          <w:szCs w:val="15"/>
        </w:rPr>
      </w:pPr>
    </w:p>
    <w:p w14:paraId="3777868E" w14:textId="77777777" w:rsidR="007E0EB7" w:rsidRDefault="007E0EB7">
      <w:pPr>
        <w:spacing w:line="200" w:lineRule="exact"/>
      </w:pPr>
    </w:p>
    <w:p w14:paraId="7F71D80A" w14:textId="77777777" w:rsidR="007E0EB7" w:rsidRDefault="007E0EB7">
      <w:pPr>
        <w:spacing w:line="200" w:lineRule="exact"/>
      </w:pPr>
    </w:p>
    <w:p w14:paraId="4D79EB66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ants</w:t>
      </w:r>
    </w:p>
    <w:p w14:paraId="594873F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B9557EB" w14:textId="3F18E9C1" w:rsidR="007E0EB7" w:rsidRDefault="00E679A9">
      <w:pPr>
        <w:ind w:left="116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 w:rsidR="00470D23">
        <w:rPr>
          <w:rFonts w:ascii="Arial" w:eastAsia="Arial" w:hAnsi="Arial" w:cs="Arial"/>
          <w:spacing w:val="2"/>
        </w:rPr>
        <w:t>must</w:t>
      </w:r>
      <w:r>
        <w:rPr>
          <w:rFonts w:ascii="Arial" w:eastAsia="Arial" w:hAnsi="Arial" w:cs="Arial"/>
        </w:rPr>
        <w:t xml:space="preserve"> be 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 w:rsidR="007641F9">
        <w:rPr>
          <w:rFonts w:ascii="Arial" w:eastAsia="Arial" w:hAnsi="Arial" w:cs="Arial"/>
        </w:rPr>
        <w:t>various times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 w:rsidR="007641F9">
        <w:rPr>
          <w:rFonts w:ascii="Arial" w:eastAsia="Arial" w:hAnsi="Arial" w:cs="Arial"/>
        </w:rPr>
        <w:t>medical staff of the same gender must do the examinations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14:paraId="3B5AAB03" w14:textId="77777777" w:rsidR="007E0EB7" w:rsidRDefault="007E0EB7">
      <w:pPr>
        <w:spacing w:before="6" w:line="100" w:lineRule="exact"/>
        <w:rPr>
          <w:sz w:val="10"/>
          <w:szCs w:val="10"/>
        </w:rPr>
      </w:pPr>
    </w:p>
    <w:p w14:paraId="205F675C" w14:textId="77777777" w:rsidR="007E0EB7" w:rsidRDefault="007E0EB7">
      <w:pPr>
        <w:spacing w:line="200" w:lineRule="exact"/>
      </w:pPr>
    </w:p>
    <w:p w14:paraId="070D0307" w14:textId="77777777" w:rsidR="007E0EB7" w:rsidRDefault="007E0EB7">
      <w:pPr>
        <w:spacing w:line="200" w:lineRule="exact"/>
      </w:pPr>
    </w:p>
    <w:p w14:paraId="1939C56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</w:p>
    <w:p w14:paraId="58572AE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314DC7F" w14:textId="7D0ACB03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7641F9">
        <w:rPr>
          <w:rFonts w:ascii="Arial" w:eastAsia="Arial" w:hAnsi="Arial" w:cs="Arial"/>
        </w:rPr>
        <w:t>MMA,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ng)</w:t>
      </w:r>
    </w:p>
    <w:p w14:paraId="725BB70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38A291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 w:rsidR="00470D23">
        <w:rPr>
          <w:rFonts w:ascii="Arial" w:eastAsia="Arial" w:hAnsi="Arial" w:cs="Arial"/>
          <w:spacing w:val="2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6m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.</w:t>
      </w:r>
    </w:p>
    <w:p w14:paraId="2656459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6B9B36F" w14:textId="433A9437" w:rsidR="007E0EB7" w:rsidRDefault="00E679A9">
      <w:pPr>
        <w:ind w:left="116" w:right="3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 w:rsidR="00470D23">
        <w:rPr>
          <w:rFonts w:ascii="Arial" w:eastAsia="Arial" w:hAnsi="Arial" w:cs="Arial"/>
          <w:spacing w:val="1"/>
        </w:rPr>
        <w:t>c</w:t>
      </w:r>
      <w:r w:rsidR="00470D23">
        <w:rPr>
          <w:rFonts w:ascii="Arial" w:eastAsia="Arial" w:hAnsi="Arial" w:cs="Arial"/>
        </w:rPr>
        <w:t>ent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  <w:spacing w:val="1"/>
        </w:rPr>
        <w:t>c</w:t>
      </w:r>
      <w:r w:rsidR="007641F9">
        <w:rPr>
          <w:rFonts w:ascii="Arial" w:eastAsia="Arial" w:hAnsi="Arial" w:cs="Arial"/>
        </w:rPr>
        <w:t>o</w:t>
      </w:r>
      <w:r w:rsidR="007641F9">
        <w:rPr>
          <w:rFonts w:ascii="Arial" w:eastAsia="Arial" w:hAnsi="Arial" w:cs="Arial"/>
          <w:spacing w:val="5"/>
        </w:rPr>
        <w:t>m</w:t>
      </w:r>
      <w:r w:rsidR="007641F9">
        <w:rPr>
          <w:rFonts w:ascii="Arial" w:eastAsia="Arial" w:hAnsi="Arial" w:cs="Arial"/>
        </w:rPr>
        <w:t>pet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  <w:spacing w:val="2"/>
        </w:rPr>
        <w:t>t</w:t>
      </w:r>
      <w:r w:rsidR="007641F9">
        <w:rPr>
          <w:rFonts w:ascii="Arial" w:eastAsia="Arial" w:hAnsi="Arial" w:cs="Arial"/>
        </w:rPr>
        <w:t>o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2D259EE3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74D4415" w14:textId="77777777" w:rsidR="007E0EB7" w:rsidRDefault="00E679A9">
      <w:pPr>
        <w:ind w:left="116" w:right="4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1m</w:t>
      </w:r>
      <w:r>
        <w:rPr>
          <w:rFonts w:ascii="Arial" w:eastAsia="Arial" w:hAnsi="Arial" w:cs="Arial"/>
          <w:spacing w:val="1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 w:rsidR="00470D23">
        <w:rPr>
          <w:rFonts w:ascii="Arial" w:eastAsia="Arial" w:hAnsi="Arial" w:cs="Arial"/>
        </w:rPr>
        <w:t>can</w:t>
      </w:r>
      <w:r>
        <w:rPr>
          <w:rFonts w:ascii="Arial" w:eastAsia="Arial" w:hAnsi="Arial" w:cs="Arial"/>
        </w:rPr>
        <w:t xml:space="preserve"> be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A39966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E4B8671" w14:textId="77777777" w:rsidR="007E0EB7" w:rsidRDefault="00E679A9">
      <w:pPr>
        <w:ind w:left="116" w:right="7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ee.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tted.</w:t>
      </w:r>
    </w:p>
    <w:p w14:paraId="12719085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29C1EE46" w14:textId="77777777" w:rsidR="007E0EB7" w:rsidRDefault="00E679A9">
      <w:pPr>
        <w:ind w:left="116" w:right="2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0FDEB08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D25D366" w14:textId="5992F31B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</w:rPr>
        <w:t>Re</w:t>
      </w:r>
      <w:r w:rsidR="007641F9">
        <w:rPr>
          <w:rFonts w:ascii="Arial" w:eastAsia="Arial" w:hAnsi="Arial" w:cs="Arial"/>
          <w:spacing w:val="2"/>
        </w:rPr>
        <w:t>f</w:t>
      </w:r>
      <w:r w:rsidR="007641F9">
        <w:rPr>
          <w:rFonts w:ascii="Arial" w:eastAsia="Arial" w:hAnsi="Arial" w:cs="Arial"/>
        </w:rPr>
        <w:t>e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ee</w:t>
      </w:r>
      <w:r w:rsidR="007641F9">
        <w:rPr>
          <w:rFonts w:ascii="Arial" w:eastAsia="Arial" w:hAnsi="Arial" w:cs="Arial"/>
          <w:spacing w:val="1"/>
        </w:rPr>
        <w:t xml:space="preserve"> Table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lo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F2BD30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F4BD829" w14:textId="5E93A5C8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7641F9">
        <w:rPr>
          <w:rFonts w:ascii="Arial" w:eastAsia="Arial" w:hAnsi="Arial" w:cs="Arial"/>
          <w:spacing w:val="1"/>
        </w:rPr>
        <w:t>s</w:t>
      </w:r>
      <w:r w:rsidR="007641F9">
        <w:rPr>
          <w:rFonts w:ascii="Arial" w:eastAsia="Arial" w:hAnsi="Arial" w:cs="Arial"/>
        </w:rPr>
        <w:t>top</w:t>
      </w:r>
      <w:r w:rsidR="007641F9">
        <w:rPr>
          <w:rFonts w:ascii="Arial" w:eastAsia="Arial" w:hAnsi="Arial" w:cs="Arial"/>
          <w:spacing w:val="-2"/>
        </w:rPr>
        <w:t>watch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 w:rsidR="007641F9">
        <w:rPr>
          <w:rFonts w:ascii="Arial" w:eastAsia="Arial" w:hAnsi="Arial" w:cs="Arial"/>
          <w:spacing w:val="1"/>
        </w:rPr>
        <w:t>s</w:t>
      </w:r>
      <w:r w:rsidR="007641F9">
        <w:rPr>
          <w:rFonts w:ascii="Arial" w:eastAsia="Arial" w:hAnsi="Arial" w:cs="Arial"/>
        </w:rPr>
        <w:t>t</w:t>
      </w:r>
      <w:r w:rsidR="007641F9">
        <w:rPr>
          <w:rFonts w:ascii="Arial" w:eastAsia="Arial" w:hAnsi="Arial" w:cs="Arial"/>
          <w:spacing w:val="2"/>
        </w:rPr>
        <w:t>o</w:t>
      </w:r>
      <w:r w:rsidR="007641F9">
        <w:rPr>
          <w:rFonts w:ascii="Arial" w:eastAsia="Arial" w:hAnsi="Arial" w:cs="Arial"/>
        </w:rPr>
        <w:t>p</w:t>
      </w:r>
      <w:r w:rsidR="007641F9">
        <w:rPr>
          <w:rFonts w:ascii="Arial" w:eastAsia="Arial" w:hAnsi="Arial" w:cs="Arial"/>
          <w:spacing w:val="-2"/>
        </w:rPr>
        <w:t>watch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</w:p>
    <w:p w14:paraId="0BB0793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C26B7B4" w14:textId="5895CCDE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 w:rsidR="00470D23">
        <w:rPr>
          <w:rFonts w:ascii="Arial" w:eastAsia="Arial" w:hAnsi="Arial" w:cs="Arial"/>
        </w:rPr>
        <w:t>)</w:t>
      </w:r>
      <w:r w:rsidR="00470D23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 w:rsidR="007641F9">
        <w:rPr>
          <w:rFonts w:ascii="Arial" w:eastAsia="Arial" w:hAnsi="Arial" w:cs="Arial"/>
        </w:rPr>
        <w:t>pe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  <w:spacing w:val="5"/>
        </w:rPr>
        <w:t>m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</w:rPr>
        <w:t>tted.</w:t>
      </w:r>
    </w:p>
    <w:p w14:paraId="446238E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72CC3F8" w14:textId="4A13C4D1" w:rsidR="007E0EB7" w:rsidRDefault="00E679A9">
      <w:pPr>
        <w:ind w:left="116"/>
        <w:rPr>
          <w:rFonts w:ascii="Arial" w:eastAsia="Arial" w:hAnsi="Arial" w:cs="Arial"/>
        </w:rPr>
        <w:sectPr w:rsidR="007E0EB7">
          <w:pgSz w:w="11900" w:h="16840"/>
          <w:pgMar w:top="1160" w:right="42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 w:rsidR="007641F9">
        <w:rPr>
          <w:rFonts w:ascii="Arial" w:eastAsia="Arial" w:hAnsi="Arial" w:cs="Arial"/>
          <w:spacing w:val="-1"/>
        </w:rPr>
        <w:t>P</w:t>
      </w:r>
      <w:r w:rsidR="007641F9"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</w:p>
    <w:p w14:paraId="5B66A55C" w14:textId="16242AC3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1.7.2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7641F9">
        <w:rPr>
          <w:rFonts w:ascii="Arial" w:eastAsia="Arial" w:hAnsi="Arial" w:cs="Arial"/>
          <w:spacing w:val="2"/>
        </w:rPr>
        <w:t>M</w:t>
      </w:r>
      <w:r w:rsidR="007641F9">
        <w:rPr>
          <w:rFonts w:ascii="Arial" w:eastAsia="Arial" w:hAnsi="Arial" w:cs="Arial"/>
        </w:rPr>
        <w:t>MA,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t)</w:t>
      </w:r>
    </w:p>
    <w:p w14:paraId="0BE290F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DE025B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.</w:t>
      </w:r>
    </w:p>
    <w:p w14:paraId="6B13394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B89AFF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</w:p>
    <w:p w14:paraId="4C314A2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9F6EB27" w14:textId="3047192B" w:rsidR="007E0EB7" w:rsidRDefault="00E679A9">
      <w:pPr>
        <w:ind w:left="116" w:right="2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4.5m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6.10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</w:rPr>
        <w:t>four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0A7EBF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5154B49" w14:textId="77777777" w:rsidR="007E0EB7" w:rsidRDefault="00E679A9">
      <w:pPr>
        <w:ind w:left="116" w:righ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6m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0CF60B76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56225C7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32m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14:paraId="7F42670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1781013" w14:textId="3C5FC7FA" w:rsidR="007E0EB7" w:rsidRDefault="00E679A9">
      <w:pPr>
        <w:spacing w:line="480" w:lineRule="auto"/>
        <w:ind w:left="116" w:right="25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</w:rPr>
        <w:t>injuries</w:t>
      </w:r>
      <w:r>
        <w:rPr>
          <w:rFonts w:ascii="Arial" w:eastAsia="Arial" w:hAnsi="Arial" w:cs="Arial"/>
        </w:rPr>
        <w:t>. g)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7641F9">
        <w:rPr>
          <w:rFonts w:ascii="Arial" w:eastAsia="Arial" w:hAnsi="Arial" w:cs="Arial"/>
        </w:rPr>
        <w:t>1</w:t>
      </w:r>
      <w:r w:rsidR="007641F9"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660D8523" w14:textId="611C002B" w:rsidR="007E0EB7" w:rsidRDefault="00E679A9">
      <w:pPr>
        <w:spacing w:before="6" w:line="478" w:lineRule="auto"/>
        <w:ind w:left="116" w:right="18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.02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7641F9">
        <w:rPr>
          <w:rFonts w:ascii="Arial" w:eastAsia="Arial" w:hAnsi="Arial" w:cs="Arial"/>
        </w:rPr>
        <w:t>13</w:t>
      </w:r>
      <w:r w:rsidR="007641F9"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 w:rsidR="007641F9">
        <w:rPr>
          <w:rFonts w:ascii="Arial" w:eastAsia="Arial" w:hAnsi="Arial" w:cs="Arial"/>
        </w:rPr>
        <w:t>soft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FB9808F" w14:textId="319E336D" w:rsidR="007E0EB7" w:rsidRDefault="00E679A9">
      <w:pPr>
        <w:spacing w:before="9"/>
        <w:ind w:left="116" w:right="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90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</w:rPr>
        <w:t>ground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 w:rsidR="007641F9">
        <w:rPr>
          <w:rFonts w:ascii="Arial" w:eastAsia="Arial" w:hAnsi="Arial" w:cs="Arial"/>
        </w:rPr>
        <w:t>foam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7A85B68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6B93FC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</w:rPr>
        <w:t xml:space="preserve">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3BD169A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BCDE3F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54B0119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1A0909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 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07D7176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61A935D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38253C7" w14:textId="53D1FABE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 w:rsidR="007641F9">
        <w:rPr>
          <w:rFonts w:ascii="Arial" w:eastAsia="Arial" w:hAnsi="Arial" w:cs="Arial"/>
          <w:spacing w:val="2"/>
        </w:rPr>
        <w:t>injuries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9D4C7F8" w14:textId="77777777" w:rsidR="007E0EB7" w:rsidRDefault="007E0EB7">
      <w:pPr>
        <w:spacing w:line="200" w:lineRule="exact"/>
      </w:pPr>
    </w:p>
    <w:p w14:paraId="6308444B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4F30CAD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</w:p>
    <w:p w14:paraId="1DE33D0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1AA017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 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</w:p>
    <w:p w14:paraId="6207726B" w14:textId="3414CFB9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  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7641F9">
        <w:rPr>
          <w:rFonts w:ascii="Arial" w:eastAsia="Arial" w:hAnsi="Arial" w:cs="Arial"/>
        </w:rPr>
        <w:t>National Events</w:t>
      </w:r>
    </w:p>
    <w:p w14:paraId="52BD6F8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</w:p>
    <w:p w14:paraId="486D57A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5C87CEF" w14:textId="10F4CE8A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nt</w:t>
      </w:r>
      <w:r>
        <w:rPr>
          <w:rFonts w:ascii="Arial" w:eastAsia="Arial" w:hAnsi="Arial" w:cs="Arial"/>
          <w:w w:val="108"/>
        </w:rPr>
        <w:t>e</w:t>
      </w:r>
      <w:r>
        <w:rPr>
          <w:rFonts w:ascii="Arial" w:eastAsia="Arial" w:hAnsi="Arial" w:cs="Arial"/>
          <w:spacing w:val="-1"/>
          <w:w w:val="108"/>
        </w:rPr>
        <w:t>r</w:t>
      </w:r>
      <w:r>
        <w:rPr>
          <w:rFonts w:ascii="Arial" w:eastAsia="Arial" w:hAnsi="Arial" w:cs="Arial"/>
          <w:spacing w:val="1"/>
          <w:w w:val="108"/>
        </w:rPr>
        <w:t>n</w:t>
      </w:r>
      <w:r>
        <w:rPr>
          <w:rFonts w:ascii="Arial" w:eastAsia="Arial" w:hAnsi="Arial" w:cs="Arial"/>
          <w:w w:val="108"/>
        </w:rPr>
        <w:t>a</w:t>
      </w:r>
      <w:r>
        <w:rPr>
          <w:rFonts w:ascii="Arial" w:eastAsia="Arial" w:hAnsi="Arial" w:cs="Arial"/>
          <w:spacing w:val="1"/>
          <w:w w:val="108"/>
        </w:rPr>
        <w:t>t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on</w:t>
      </w:r>
      <w:r>
        <w:rPr>
          <w:rFonts w:ascii="Arial" w:eastAsia="Arial" w:hAnsi="Arial" w:cs="Arial"/>
          <w:w w:val="108"/>
        </w:rPr>
        <w:t>al</w:t>
      </w:r>
      <w:r>
        <w:rPr>
          <w:rFonts w:ascii="Arial" w:eastAsia="Arial" w:hAnsi="Arial" w:cs="Arial"/>
          <w:spacing w:val="-2"/>
          <w:w w:val="10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9"/>
        </w:rPr>
        <w:t>i</w:t>
      </w:r>
      <w:r>
        <w:rPr>
          <w:rFonts w:ascii="Arial" w:eastAsia="Arial" w:hAnsi="Arial" w:cs="Arial"/>
          <w:spacing w:val="1"/>
          <w:w w:val="109"/>
        </w:rPr>
        <w:t>nt</w:t>
      </w:r>
      <w:r>
        <w:rPr>
          <w:rFonts w:ascii="Arial" w:eastAsia="Arial" w:hAnsi="Arial" w:cs="Arial"/>
          <w:spacing w:val="2"/>
          <w:w w:val="109"/>
        </w:rPr>
        <w:t>e</w:t>
      </w:r>
      <w:r>
        <w:rPr>
          <w:rFonts w:ascii="Arial" w:eastAsia="Arial" w:hAnsi="Arial" w:cs="Arial"/>
          <w:spacing w:val="-1"/>
          <w:w w:val="109"/>
        </w:rPr>
        <w:t>r</w:t>
      </w:r>
      <w:r>
        <w:rPr>
          <w:rFonts w:ascii="Arial" w:eastAsia="Arial" w:hAnsi="Arial" w:cs="Arial"/>
          <w:spacing w:val="1"/>
          <w:w w:val="109"/>
        </w:rPr>
        <w:t>n</w:t>
      </w:r>
      <w:r>
        <w:rPr>
          <w:rFonts w:ascii="Arial" w:eastAsia="Arial" w:hAnsi="Arial" w:cs="Arial"/>
          <w:w w:val="109"/>
        </w:rPr>
        <w:t>a</w:t>
      </w:r>
      <w:r>
        <w:rPr>
          <w:rFonts w:ascii="Arial" w:eastAsia="Arial" w:hAnsi="Arial" w:cs="Arial"/>
          <w:spacing w:val="1"/>
          <w:w w:val="109"/>
        </w:rPr>
        <w:t>t</w:t>
      </w:r>
      <w:r>
        <w:rPr>
          <w:rFonts w:ascii="Arial" w:eastAsia="Arial" w:hAnsi="Arial" w:cs="Arial"/>
          <w:w w:val="109"/>
        </w:rPr>
        <w:t>i</w:t>
      </w:r>
      <w:r>
        <w:rPr>
          <w:rFonts w:ascii="Arial" w:eastAsia="Arial" w:hAnsi="Arial" w:cs="Arial"/>
          <w:spacing w:val="1"/>
          <w:w w:val="109"/>
        </w:rPr>
        <w:t>on</w:t>
      </w:r>
      <w:r>
        <w:rPr>
          <w:rFonts w:ascii="Arial" w:eastAsia="Arial" w:hAnsi="Arial" w:cs="Arial"/>
          <w:w w:val="109"/>
        </w:rPr>
        <w:t>al</w:t>
      </w:r>
      <w:r>
        <w:rPr>
          <w:rFonts w:ascii="Arial" w:eastAsia="Arial" w:hAnsi="Arial" w:cs="Arial"/>
          <w:spacing w:val="-1"/>
          <w:w w:val="109"/>
        </w:rPr>
        <w:t xml:space="preserve"> </w:t>
      </w:r>
      <w:r w:rsidR="00470D23">
        <w:rPr>
          <w:rFonts w:ascii="Arial" w:eastAsia="Arial" w:hAnsi="Arial" w:cs="Arial"/>
          <w:spacing w:val="-1"/>
        </w:rPr>
        <w:t>e</w:t>
      </w:r>
      <w:r w:rsidR="00470D23">
        <w:rPr>
          <w:rFonts w:ascii="Arial" w:eastAsia="Arial" w:hAnsi="Arial" w:cs="Arial"/>
          <w:spacing w:val="2"/>
        </w:rPr>
        <w:t>v</w:t>
      </w:r>
      <w:r w:rsidR="00470D23">
        <w:rPr>
          <w:rFonts w:ascii="Arial" w:eastAsia="Arial" w:hAnsi="Arial" w:cs="Arial"/>
        </w:rPr>
        <w:t>e</w:t>
      </w:r>
      <w:r w:rsidR="00470D23">
        <w:rPr>
          <w:rFonts w:ascii="Arial" w:eastAsia="Arial" w:hAnsi="Arial" w:cs="Arial"/>
          <w:spacing w:val="1"/>
        </w:rPr>
        <w:t>nt</w:t>
      </w:r>
      <w:r w:rsidR="00470D23">
        <w:rPr>
          <w:rFonts w:ascii="Arial" w:eastAsia="Arial" w:hAnsi="Arial" w:cs="Arial"/>
        </w:rPr>
        <w:t>s</w:t>
      </w:r>
      <w:r w:rsidR="00470D23">
        <w:rPr>
          <w:rFonts w:ascii="Arial" w:eastAsia="Arial" w:hAnsi="Arial" w:cs="Arial"/>
          <w:spacing w:val="38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11"/>
        </w:rPr>
        <w:t>i</w:t>
      </w:r>
      <w:r>
        <w:rPr>
          <w:rFonts w:ascii="Arial" w:eastAsia="Arial" w:hAnsi="Arial" w:cs="Arial"/>
          <w:spacing w:val="1"/>
          <w:w w:val="111"/>
        </w:rPr>
        <w:t>n</w:t>
      </w:r>
      <w:r>
        <w:rPr>
          <w:rFonts w:ascii="Arial" w:eastAsia="Arial" w:hAnsi="Arial" w:cs="Arial"/>
          <w:spacing w:val="2"/>
          <w:w w:val="111"/>
        </w:rPr>
        <w:t>c</w:t>
      </w:r>
      <w:r>
        <w:rPr>
          <w:rFonts w:ascii="Arial" w:eastAsia="Arial" w:hAnsi="Arial" w:cs="Arial"/>
          <w:w w:val="111"/>
        </w:rPr>
        <w:t>l</w:t>
      </w:r>
      <w:r>
        <w:rPr>
          <w:rFonts w:ascii="Arial" w:eastAsia="Arial" w:hAnsi="Arial" w:cs="Arial"/>
          <w:spacing w:val="1"/>
          <w:w w:val="111"/>
        </w:rPr>
        <w:t>ud</w:t>
      </w:r>
      <w:r>
        <w:rPr>
          <w:rFonts w:ascii="Arial" w:eastAsia="Arial" w:hAnsi="Arial" w:cs="Arial"/>
          <w:w w:val="111"/>
        </w:rPr>
        <w:t>i</w:t>
      </w:r>
      <w:r>
        <w:rPr>
          <w:rFonts w:ascii="Arial" w:eastAsia="Arial" w:hAnsi="Arial" w:cs="Arial"/>
          <w:spacing w:val="1"/>
          <w:w w:val="111"/>
        </w:rPr>
        <w:t>n</w:t>
      </w:r>
      <w:r>
        <w:rPr>
          <w:rFonts w:ascii="Arial" w:eastAsia="Arial" w:hAnsi="Arial" w:cs="Arial"/>
          <w:w w:val="111"/>
        </w:rPr>
        <w:t>g</w:t>
      </w:r>
      <w:r>
        <w:rPr>
          <w:rFonts w:ascii="Arial" w:eastAsia="Arial" w:hAnsi="Arial" w:cs="Arial"/>
          <w:spacing w:val="-1"/>
          <w:w w:val="1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2"/>
        </w:rPr>
        <w:t xml:space="preserve"> 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w w:val="124"/>
        </w:rPr>
        <w:t>i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w w:val="124"/>
        </w:rPr>
        <w:t>l</w:t>
      </w:r>
      <w:r w:rsidR="007641F9">
        <w:rPr>
          <w:rFonts w:ascii="Arial" w:eastAsia="Arial" w:hAnsi="Arial" w:cs="Arial"/>
          <w:w w:val="99"/>
        </w:rPr>
        <w:t>e</w:t>
      </w:r>
      <w:r w:rsidR="007641F9">
        <w:rPr>
          <w:rFonts w:ascii="Arial" w:eastAsia="Arial" w:hAnsi="Arial" w:cs="Arial"/>
          <w:w w:val="110"/>
        </w:rPr>
        <w:t>s.</w:t>
      </w:r>
    </w:p>
    <w:p w14:paraId="176D9972" w14:textId="4F8AF32D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       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nt</w:t>
      </w:r>
      <w:r>
        <w:rPr>
          <w:rFonts w:ascii="Arial" w:eastAsia="Arial" w:hAnsi="Arial" w:cs="Arial"/>
          <w:w w:val="108"/>
        </w:rPr>
        <w:t>e</w:t>
      </w:r>
      <w:r>
        <w:rPr>
          <w:rFonts w:ascii="Arial" w:eastAsia="Arial" w:hAnsi="Arial" w:cs="Arial"/>
          <w:spacing w:val="-1"/>
          <w:w w:val="108"/>
        </w:rPr>
        <w:t>r</w:t>
      </w:r>
      <w:r>
        <w:rPr>
          <w:rFonts w:ascii="Arial" w:eastAsia="Arial" w:hAnsi="Arial" w:cs="Arial"/>
          <w:spacing w:val="1"/>
          <w:w w:val="108"/>
        </w:rPr>
        <w:t>n</w:t>
      </w:r>
      <w:r>
        <w:rPr>
          <w:rFonts w:ascii="Arial" w:eastAsia="Arial" w:hAnsi="Arial" w:cs="Arial"/>
          <w:w w:val="108"/>
        </w:rPr>
        <w:t>a</w:t>
      </w:r>
      <w:r>
        <w:rPr>
          <w:rFonts w:ascii="Arial" w:eastAsia="Arial" w:hAnsi="Arial" w:cs="Arial"/>
          <w:spacing w:val="1"/>
          <w:w w:val="108"/>
        </w:rPr>
        <w:t>t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on</w:t>
      </w:r>
      <w:r>
        <w:rPr>
          <w:rFonts w:ascii="Arial" w:eastAsia="Arial" w:hAnsi="Arial" w:cs="Arial"/>
          <w:w w:val="108"/>
        </w:rPr>
        <w:t>al</w:t>
      </w:r>
      <w:r>
        <w:rPr>
          <w:rFonts w:ascii="Arial" w:eastAsia="Arial" w:hAnsi="Arial" w:cs="Arial"/>
          <w:spacing w:val="-2"/>
          <w:w w:val="10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11"/>
        </w:rPr>
        <w:t>i</w:t>
      </w:r>
      <w:r>
        <w:rPr>
          <w:rFonts w:ascii="Arial" w:eastAsia="Arial" w:hAnsi="Arial" w:cs="Arial"/>
          <w:spacing w:val="1"/>
          <w:w w:val="111"/>
        </w:rPr>
        <w:t>n</w:t>
      </w:r>
      <w:r>
        <w:rPr>
          <w:rFonts w:ascii="Arial" w:eastAsia="Arial" w:hAnsi="Arial" w:cs="Arial"/>
          <w:w w:val="111"/>
        </w:rPr>
        <w:t>cl</w:t>
      </w:r>
      <w:r>
        <w:rPr>
          <w:rFonts w:ascii="Arial" w:eastAsia="Arial" w:hAnsi="Arial" w:cs="Arial"/>
          <w:spacing w:val="1"/>
          <w:w w:val="111"/>
        </w:rPr>
        <w:t>ud</w:t>
      </w:r>
      <w:r>
        <w:rPr>
          <w:rFonts w:ascii="Arial" w:eastAsia="Arial" w:hAnsi="Arial" w:cs="Arial"/>
          <w:w w:val="111"/>
        </w:rPr>
        <w:t>i</w:t>
      </w:r>
      <w:r>
        <w:rPr>
          <w:rFonts w:ascii="Arial" w:eastAsia="Arial" w:hAnsi="Arial" w:cs="Arial"/>
          <w:spacing w:val="1"/>
          <w:w w:val="111"/>
        </w:rPr>
        <w:t>n</w:t>
      </w:r>
      <w:r>
        <w:rPr>
          <w:rFonts w:ascii="Arial" w:eastAsia="Arial" w:hAnsi="Arial" w:cs="Arial"/>
          <w:w w:val="111"/>
        </w:rPr>
        <w:t xml:space="preserve">g </w:t>
      </w:r>
      <w:r w:rsidR="00470D23">
        <w:rPr>
          <w:rFonts w:ascii="Arial" w:eastAsia="Arial" w:hAnsi="Arial" w:cs="Arial"/>
          <w:spacing w:val="1"/>
        </w:rPr>
        <w:t>n</w:t>
      </w:r>
      <w:r w:rsidR="00470D23">
        <w:rPr>
          <w:rFonts w:ascii="Arial" w:eastAsia="Arial" w:hAnsi="Arial" w:cs="Arial"/>
        </w:rPr>
        <w:t>a</w:t>
      </w:r>
      <w:r w:rsidR="00470D23">
        <w:rPr>
          <w:rFonts w:ascii="Arial" w:eastAsia="Arial" w:hAnsi="Arial" w:cs="Arial"/>
          <w:spacing w:val="1"/>
        </w:rPr>
        <w:t>t</w:t>
      </w:r>
      <w:r w:rsidR="00470D23">
        <w:rPr>
          <w:rFonts w:ascii="Arial" w:eastAsia="Arial" w:hAnsi="Arial" w:cs="Arial"/>
        </w:rPr>
        <w:t>i</w:t>
      </w:r>
      <w:r w:rsidR="00470D23">
        <w:rPr>
          <w:rFonts w:ascii="Arial" w:eastAsia="Arial" w:hAnsi="Arial" w:cs="Arial"/>
          <w:spacing w:val="1"/>
        </w:rPr>
        <w:t>on</w:t>
      </w:r>
      <w:r w:rsidR="00470D23">
        <w:rPr>
          <w:rFonts w:ascii="Arial" w:eastAsia="Arial" w:hAnsi="Arial" w:cs="Arial"/>
        </w:rPr>
        <w:t xml:space="preserve">al </w:t>
      </w:r>
      <w:r w:rsidR="00470D23">
        <w:rPr>
          <w:rFonts w:ascii="Arial" w:eastAsia="Arial" w:hAnsi="Arial" w:cs="Arial"/>
          <w:spacing w:val="4"/>
        </w:rPr>
        <w:t>pro</w:t>
      </w:r>
      <w:r>
        <w:rPr>
          <w:rFonts w:ascii="Arial" w:eastAsia="Arial" w:hAnsi="Arial" w:cs="Arial"/>
          <w:spacing w:val="32"/>
        </w:rPr>
        <w:t xml:space="preserve"> 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w w:val="124"/>
        </w:rPr>
        <w:t>i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w w:val="124"/>
        </w:rPr>
        <w:t>l</w:t>
      </w:r>
      <w:r w:rsidR="007641F9">
        <w:rPr>
          <w:rFonts w:ascii="Arial" w:eastAsia="Arial" w:hAnsi="Arial" w:cs="Arial"/>
          <w:w w:val="99"/>
        </w:rPr>
        <w:t>e</w:t>
      </w:r>
      <w:r w:rsidR="007641F9">
        <w:rPr>
          <w:rFonts w:ascii="Arial" w:eastAsia="Arial" w:hAnsi="Arial" w:cs="Arial"/>
          <w:w w:val="110"/>
        </w:rPr>
        <w:t>s.</w:t>
      </w:r>
    </w:p>
    <w:p w14:paraId="62A45BDD" w14:textId="2CAF300B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      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nt</w:t>
      </w:r>
      <w:r>
        <w:rPr>
          <w:rFonts w:ascii="Arial" w:eastAsia="Arial" w:hAnsi="Arial" w:cs="Arial"/>
          <w:w w:val="108"/>
        </w:rPr>
        <w:t>e</w:t>
      </w:r>
      <w:r>
        <w:rPr>
          <w:rFonts w:ascii="Arial" w:eastAsia="Arial" w:hAnsi="Arial" w:cs="Arial"/>
          <w:spacing w:val="-1"/>
          <w:w w:val="108"/>
        </w:rPr>
        <w:t>r</w:t>
      </w:r>
      <w:r>
        <w:rPr>
          <w:rFonts w:ascii="Arial" w:eastAsia="Arial" w:hAnsi="Arial" w:cs="Arial"/>
          <w:spacing w:val="1"/>
          <w:w w:val="108"/>
        </w:rPr>
        <w:t>n</w:t>
      </w:r>
      <w:r>
        <w:rPr>
          <w:rFonts w:ascii="Arial" w:eastAsia="Arial" w:hAnsi="Arial" w:cs="Arial"/>
          <w:w w:val="108"/>
        </w:rPr>
        <w:t>a</w:t>
      </w:r>
      <w:r>
        <w:rPr>
          <w:rFonts w:ascii="Arial" w:eastAsia="Arial" w:hAnsi="Arial" w:cs="Arial"/>
          <w:spacing w:val="1"/>
          <w:w w:val="108"/>
        </w:rPr>
        <w:t>t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8"/>
        </w:rPr>
        <w:t>on</w:t>
      </w:r>
      <w:r>
        <w:rPr>
          <w:rFonts w:ascii="Arial" w:eastAsia="Arial" w:hAnsi="Arial" w:cs="Arial"/>
          <w:w w:val="108"/>
        </w:rPr>
        <w:t>al</w:t>
      </w:r>
      <w:r>
        <w:rPr>
          <w:rFonts w:ascii="Arial" w:eastAsia="Arial" w:hAnsi="Arial" w:cs="Arial"/>
          <w:spacing w:val="-2"/>
          <w:w w:val="10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w w:val="110"/>
        </w:rPr>
        <w:t>cl</w:t>
      </w:r>
      <w:r>
        <w:rPr>
          <w:rFonts w:ascii="Arial" w:eastAsia="Arial" w:hAnsi="Arial" w:cs="Arial"/>
          <w:spacing w:val="1"/>
          <w:w w:val="110"/>
        </w:rPr>
        <w:t>ud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n</w:t>
      </w:r>
      <w:r>
        <w:rPr>
          <w:rFonts w:ascii="Arial" w:eastAsia="Arial" w:hAnsi="Arial" w:cs="Arial"/>
          <w:w w:val="110"/>
        </w:rPr>
        <w:t>g</w:t>
      </w:r>
      <w:r>
        <w:rPr>
          <w:rFonts w:ascii="Arial" w:eastAsia="Arial" w:hAnsi="Arial" w:cs="Arial"/>
          <w:spacing w:val="8"/>
          <w:w w:val="110"/>
        </w:rPr>
        <w:t xml:space="preserve"> 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nt</w:t>
      </w:r>
      <w:r>
        <w:rPr>
          <w:rFonts w:ascii="Arial" w:eastAsia="Arial" w:hAnsi="Arial" w:cs="Arial"/>
          <w:w w:val="110"/>
        </w:rPr>
        <w:t>e</w:t>
      </w:r>
      <w:r>
        <w:rPr>
          <w:rFonts w:ascii="Arial" w:eastAsia="Arial" w:hAnsi="Arial" w:cs="Arial"/>
          <w:spacing w:val="-1"/>
          <w:w w:val="110"/>
        </w:rPr>
        <w:t>r</w:t>
      </w:r>
      <w:r>
        <w:rPr>
          <w:rFonts w:ascii="Arial" w:eastAsia="Arial" w:hAnsi="Arial" w:cs="Arial"/>
          <w:spacing w:val="3"/>
          <w:w w:val="110"/>
        </w:rPr>
        <w:t>n</w:t>
      </w:r>
      <w:r>
        <w:rPr>
          <w:rFonts w:ascii="Arial" w:eastAsia="Arial" w:hAnsi="Arial" w:cs="Arial"/>
          <w:w w:val="110"/>
        </w:rPr>
        <w:t>a</w:t>
      </w:r>
      <w:r>
        <w:rPr>
          <w:rFonts w:ascii="Arial" w:eastAsia="Arial" w:hAnsi="Arial" w:cs="Arial"/>
          <w:spacing w:val="1"/>
          <w:w w:val="110"/>
        </w:rPr>
        <w:t>t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on</w:t>
      </w:r>
      <w:r>
        <w:rPr>
          <w:rFonts w:ascii="Arial" w:eastAsia="Arial" w:hAnsi="Arial" w:cs="Arial"/>
          <w:w w:val="110"/>
        </w:rPr>
        <w:t>al</w:t>
      </w:r>
      <w:r>
        <w:rPr>
          <w:rFonts w:ascii="Arial" w:eastAsia="Arial" w:hAnsi="Arial" w:cs="Arial"/>
          <w:spacing w:val="-15"/>
          <w:w w:val="1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w w:val="124"/>
        </w:rPr>
        <w:t>i</w:t>
      </w:r>
      <w:r w:rsidR="007641F9">
        <w:rPr>
          <w:rFonts w:ascii="Arial" w:eastAsia="Arial" w:hAnsi="Arial" w:cs="Arial"/>
          <w:spacing w:val="1"/>
          <w:w w:val="119"/>
        </w:rPr>
        <w:t>t</w:t>
      </w:r>
      <w:r w:rsidR="007641F9">
        <w:rPr>
          <w:rFonts w:ascii="Arial" w:eastAsia="Arial" w:hAnsi="Arial" w:cs="Arial"/>
          <w:spacing w:val="2"/>
          <w:w w:val="124"/>
        </w:rPr>
        <w:t>l</w:t>
      </w:r>
      <w:r w:rsidR="007641F9">
        <w:rPr>
          <w:rFonts w:ascii="Arial" w:eastAsia="Arial" w:hAnsi="Arial" w:cs="Arial"/>
          <w:w w:val="99"/>
        </w:rPr>
        <w:t>e</w:t>
      </w:r>
      <w:r w:rsidR="007641F9">
        <w:rPr>
          <w:rFonts w:ascii="Arial" w:eastAsia="Arial" w:hAnsi="Arial" w:cs="Arial"/>
          <w:w w:val="110"/>
        </w:rPr>
        <w:t>s.</w:t>
      </w:r>
    </w:p>
    <w:p w14:paraId="566528FE" w14:textId="77777777" w:rsidR="007E0EB7" w:rsidRDefault="007E0EB7">
      <w:pPr>
        <w:spacing w:before="8" w:line="100" w:lineRule="exact"/>
        <w:rPr>
          <w:sz w:val="10"/>
          <w:szCs w:val="10"/>
        </w:rPr>
      </w:pPr>
    </w:p>
    <w:p w14:paraId="01E26DD8" w14:textId="77777777" w:rsidR="007E0EB7" w:rsidRDefault="007E0EB7">
      <w:pPr>
        <w:spacing w:line="200" w:lineRule="exact"/>
      </w:pPr>
    </w:p>
    <w:p w14:paraId="669CBB94" w14:textId="77777777" w:rsidR="007E0EB7" w:rsidRDefault="007E0EB7">
      <w:pPr>
        <w:spacing w:line="200" w:lineRule="exact"/>
      </w:pPr>
    </w:p>
    <w:p w14:paraId="25D4FAE1" w14:textId="738B36C0" w:rsidR="007E0EB7" w:rsidRDefault="00E679A9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>
        <w:rPr>
          <w:rFonts w:ascii="Arial" w:eastAsia="Arial" w:hAnsi="Arial" w:cs="Arial"/>
          <w:w w:val="108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e</w:t>
      </w:r>
      <w:r>
        <w:rPr>
          <w:rFonts w:ascii="Arial" w:eastAsia="Arial" w:hAnsi="Arial" w:cs="Arial"/>
          <w:w w:val="108"/>
          <w:sz w:val="24"/>
          <w:szCs w:val="24"/>
        </w:rPr>
        <w:t>rn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>
        <w:rPr>
          <w:rFonts w:ascii="Arial" w:eastAsia="Arial" w:hAnsi="Arial" w:cs="Arial"/>
          <w:w w:val="108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a</w:t>
      </w:r>
      <w:r>
        <w:rPr>
          <w:rFonts w:ascii="Arial" w:eastAsia="Arial" w:hAnsi="Arial" w:cs="Arial"/>
          <w:w w:val="108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S</w:t>
      </w:r>
      <w:r>
        <w:rPr>
          <w:rFonts w:ascii="Arial" w:eastAsia="Arial" w:hAnsi="Arial" w:cs="Arial"/>
          <w:w w:val="108"/>
          <w:sz w:val="24"/>
          <w:szCs w:val="24"/>
        </w:rPr>
        <w:t>up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e</w:t>
      </w:r>
      <w:r>
        <w:rPr>
          <w:rFonts w:ascii="Arial" w:eastAsia="Arial" w:hAnsi="Arial" w:cs="Arial"/>
          <w:w w:val="108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108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is</w:t>
      </w:r>
      <w:r>
        <w:rPr>
          <w:rFonts w:ascii="Arial" w:eastAsia="Arial" w:hAnsi="Arial" w:cs="Arial"/>
          <w:w w:val="108"/>
          <w:sz w:val="24"/>
          <w:szCs w:val="24"/>
        </w:rPr>
        <w:t>or</w:t>
      </w:r>
      <w:r>
        <w:rPr>
          <w:rFonts w:ascii="Arial" w:eastAsia="Arial" w:hAnsi="Arial" w:cs="Arial"/>
          <w:spacing w:val="4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7641F9">
        <w:rPr>
          <w:rFonts w:ascii="Arial" w:eastAsia="Arial" w:hAnsi="Arial" w:cs="Arial"/>
          <w:spacing w:val="1"/>
          <w:w w:val="108"/>
          <w:sz w:val="24"/>
          <w:szCs w:val="24"/>
        </w:rPr>
        <w:t>international</w:t>
      </w:r>
      <w:r>
        <w:rPr>
          <w:rFonts w:ascii="Arial" w:eastAsia="Arial" w:hAnsi="Arial" w:cs="Arial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470D23">
        <w:rPr>
          <w:rFonts w:ascii="Arial" w:eastAsia="Arial" w:hAnsi="Arial" w:cs="Arial"/>
          <w:spacing w:val="-1"/>
          <w:sz w:val="24"/>
          <w:szCs w:val="24"/>
        </w:rPr>
        <w:t>f</w:t>
      </w:r>
      <w:r w:rsidR="00470D23">
        <w:rPr>
          <w:rFonts w:ascii="Arial" w:eastAsia="Arial" w:hAnsi="Arial" w:cs="Arial"/>
          <w:spacing w:val="1"/>
          <w:sz w:val="24"/>
          <w:szCs w:val="24"/>
        </w:rPr>
        <w:t>i</w:t>
      </w:r>
      <w:r w:rsidR="00470D23">
        <w:rPr>
          <w:rFonts w:ascii="Arial" w:eastAsia="Arial" w:hAnsi="Arial" w:cs="Arial"/>
          <w:sz w:val="24"/>
          <w:szCs w:val="24"/>
        </w:rPr>
        <w:t>gh</w:t>
      </w:r>
      <w:r w:rsidR="00470D23">
        <w:rPr>
          <w:rFonts w:ascii="Arial" w:eastAsia="Arial" w:hAnsi="Arial" w:cs="Arial"/>
          <w:spacing w:val="-1"/>
          <w:sz w:val="24"/>
          <w:szCs w:val="24"/>
        </w:rPr>
        <w:t>t</w:t>
      </w:r>
      <w:r w:rsidR="00470D23">
        <w:rPr>
          <w:rFonts w:ascii="Arial" w:eastAsia="Arial" w:hAnsi="Arial" w:cs="Arial"/>
          <w:sz w:val="24"/>
          <w:szCs w:val="24"/>
        </w:rPr>
        <w:t xml:space="preserve">s </w:t>
      </w:r>
      <w:r w:rsidR="00470D23">
        <w:rPr>
          <w:rFonts w:ascii="Arial" w:eastAsia="Arial" w:hAnsi="Arial" w:cs="Arial"/>
          <w:spacing w:val="13"/>
          <w:sz w:val="24"/>
          <w:szCs w:val="24"/>
        </w:rPr>
        <w:t>and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c</w:t>
      </w:r>
      <w:r>
        <w:rPr>
          <w:rFonts w:ascii="Arial" w:eastAsia="Arial" w:hAnsi="Arial" w:cs="Arial"/>
          <w:w w:val="10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w w:val="10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109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p</w:t>
      </w:r>
      <w:r>
        <w:rPr>
          <w:rFonts w:ascii="Arial" w:eastAsia="Arial" w:hAnsi="Arial" w:cs="Arial"/>
          <w:w w:val="111"/>
          <w:sz w:val="24"/>
          <w:szCs w:val="24"/>
        </w:rPr>
        <w:t>s</w:t>
      </w:r>
    </w:p>
    <w:p w14:paraId="76A9599C" w14:textId="77777777" w:rsidR="007E0EB7" w:rsidRDefault="007E0EB7">
      <w:pPr>
        <w:spacing w:before="18" w:line="260" w:lineRule="exact"/>
        <w:rPr>
          <w:sz w:val="26"/>
          <w:szCs w:val="26"/>
        </w:rPr>
      </w:pPr>
    </w:p>
    <w:p w14:paraId="59DFA7A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14:paraId="742EFCB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9A1026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0E5AC57" w14:textId="77777777" w:rsidR="007E0EB7" w:rsidRDefault="00E679A9">
      <w:pPr>
        <w:ind w:left="116" w:right="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 w:rsidR="000763DF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othe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461162AB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2403048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2D170A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7DCA18B" w14:textId="77777777" w:rsidR="007E0EB7" w:rsidRDefault="00E679A9">
      <w:pPr>
        <w:ind w:left="116" w:right="208"/>
        <w:jc w:val="both"/>
        <w:rPr>
          <w:rFonts w:ascii="Arial" w:eastAsia="Arial" w:hAnsi="Arial" w:cs="Arial"/>
        </w:rPr>
        <w:sectPr w:rsidR="007E0EB7">
          <w:pgSz w:w="11900" w:h="16840"/>
          <w:pgMar w:top="1100" w:right="50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 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the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</w:p>
    <w:p w14:paraId="462E45A3" w14:textId="77777777" w:rsidR="007E0EB7" w:rsidRDefault="00E679A9">
      <w:pPr>
        <w:spacing w:before="71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</w:p>
    <w:p w14:paraId="7832468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BC84105" w14:textId="1F6B8AE0" w:rsidR="007E0EB7" w:rsidRDefault="00E679A9">
      <w:pPr>
        <w:ind w:left="116" w:right="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8 </w:t>
      </w:r>
      <w:r w:rsidR="007641F9">
        <w:rPr>
          <w:rFonts w:ascii="Arial" w:eastAsia="Arial" w:hAnsi="Arial" w:cs="Arial"/>
          <w:spacing w:val="-4"/>
        </w:rPr>
        <w:t>y</w:t>
      </w:r>
      <w:r w:rsidR="007641F9">
        <w:rPr>
          <w:rFonts w:ascii="Arial" w:eastAsia="Arial" w:hAnsi="Arial" w:cs="Arial"/>
          <w:spacing w:val="2"/>
        </w:rPr>
        <w:t>e</w:t>
      </w:r>
      <w:r w:rsidR="007641F9">
        <w:rPr>
          <w:rFonts w:ascii="Arial" w:eastAsia="Arial" w:hAnsi="Arial" w:cs="Arial"/>
        </w:rPr>
        <w:t>a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7641F9">
        <w:rPr>
          <w:rFonts w:ascii="Arial" w:eastAsia="Arial" w:hAnsi="Arial" w:cs="Arial"/>
        </w:rPr>
        <w:t>the National</w:t>
      </w:r>
      <w:r>
        <w:rPr>
          <w:rFonts w:ascii="Arial" w:eastAsia="Arial" w:hAnsi="Arial" w:cs="Arial"/>
          <w:spacing w:val="-8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atte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14:paraId="0C733B74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BBC946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age.</w:t>
      </w:r>
    </w:p>
    <w:p w14:paraId="4C96F7C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6AC99D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36975D7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7E9A88C" w14:textId="481F2E69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 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 w:rsidR="00470D23">
        <w:rPr>
          <w:rFonts w:ascii="Arial" w:eastAsia="Arial" w:hAnsi="Arial" w:cs="Arial"/>
          <w:spacing w:val="3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 w:rsidR="007641F9">
        <w:rPr>
          <w:rFonts w:ascii="Arial" w:eastAsia="Arial" w:hAnsi="Arial" w:cs="Arial"/>
          <w:spacing w:val="3"/>
        </w:rPr>
        <w:t>C</w:t>
      </w:r>
      <w:r w:rsidR="007641F9">
        <w:rPr>
          <w:rFonts w:ascii="Arial" w:eastAsia="Arial" w:hAnsi="Arial" w:cs="Arial"/>
        </w:rPr>
        <w:t>ha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  <w:spacing w:val="5"/>
        </w:rPr>
        <w:t>person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p w14:paraId="09F3E88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D2CBC43" w14:textId="77777777" w:rsidR="007E0EB7" w:rsidRDefault="00E679A9">
      <w:pPr>
        <w:ind w:left="116" w:right="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</w:p>
    <w:p w14:paraId="683F572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0FEE335" w14:textId="77777777" w:rsidR="007E0EB7" w:rsidRDefault="00E679A9">
      <w:pPr>
        <w:ind w:left="116" w:right="1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and of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14:paraId="2D5F4E02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C406FD4" w14:textId="39B80ED8" w:rsidR="007E0EB7" w:rsidRDefault="00E679A9">
      <w:pPr>
        <w:ind w:left="116" w:right="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atego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 w:rsidR="007641F9">
        <w:rPr>
          <w:rFonts w:ascii="Arial" w:eastAsia="Arial" w:hAnsi="Arial" w:cs="Arial"/>
          <w:spacing w:val="2"/>
        </w:rPr>
        <w:t>n</w:t>
      </w:r>
      <w:r w:rsidR="007641F9">
        <w:rPr>
          <w:rFonts w:ascii="Arial" w:eastAsia="Arial" w:hAnsi="Arial" w:cs="Arial"/>
        </w:rPr>
        <w:t>at</w:t>
      </w:r>
      <w:r w:rsidR="007641F9">
        <w:rPr>
          <w:rFonts w:ascii="Arial" w:eastAsia="Arial" w:hAnsi="Arial" w:cs="Arial"/>
          <w:spacing w:val="1"/>
        </w:rPr>
        <w:t>i</w:t>
      </w:r>
      <w:r w:rsidR="007641F9">
        <w:rPr>
          <w:rFonts w:ascii="Arial" w:eastAsia="Arial" w:hAnsi="Arial" w:cs="Arial"/>
        </w:rPr>
        <w:t>on</w:t>
      </w:r>
      <w:r w:rsidR="007641F9">
        <w:rPr>
          <w:rFonts w:ascii="Arial" w:eastAsia="Arial" w:hAnsi="Arial" w:cs="Arial"/>
          <w:spacing w:val="2"/>
        </w:rPr>
        <w:t>a</w:t>
      </w:r>
      <w:r w:rsidR="007641F9">
        <w:rPr>
          <w:rFonts w:ascii="Arial" w:eastAsia="Arial" w:hAnsi="Arial" w:cs="Arial"/>
          <w:spacing w:val="-1"/>
        </w:rPr>
        <w:t>l</w:t>
      </w:r>
      <w:r w:rsidR="007641F9">
        <w:rPr>
          <w:rFonts w:ascii="Arial" w:eastAsia="Arial" w:hAnsi="Arial" w:cs="Arial"/>
          <w:spacing w:val="1"/>
        </w:rPr>
        <w:t>i</w:t>
      </w:r>
      <w:r w:rsidR="007641F9">
        <w:rPr>
          <w:rFonts w:ascii="Arial" w:eastAsia="Arial" w:hAnsi="Arial" w:cs="Arial"/>
          <w:spacing w:val="2"/>
        </w:rPr>
        <w:t>t</w:t>
      </w:r>
      <w:r w:rsidR="007641F9"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pu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te.</w:t>
      </w:r>
    </w:p>
    <w:p w14:paraId="0F0EEE56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4ADA164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2B96AFF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EE9535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82F552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AE26825" w14:textId="62A67A91" w:rsidR="007E0EB7" w:rsidRDefault="00E679A9">
      <w:pPr>
        <w:ind w:left="116" w:right="2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 w:rsidR="007641F9"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 w:rsidR="007641F9">
        <w:rPr>
          <w:rFonts w:ascii="Arial" w:eastAsia="Arial" w:hAnsi="Arial" w:cs="Arial"/>
          <w:spacing w:val="-1"/>
        </w:rPr>
        <w:t>blue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 w:rsidR="007641F9">
        <w:rPr>
          <w:rFonts w:ascii="Arial" w:eastAsia="Arial" w:hAnsi="Arial" w:cs="Arial"/>
          <w:spacing w:val="1"/>
        </w:rPr>
        <w:t>c</w:t>
      </w:r>
      <w:r w:rsidR="007641F9">
        <w:rPr>
          <w:rFonts w:ascii="Arial" w:eastAsia="Arial" w:hAnsi="Arial" w:cs="Arial"/>
          <w:spacing w:val="2"/>
        </w:rPr>
        <w:t>o</w:t>
      </w:r>
      <w:r w:rsidR="007641F9">
        <w:rPr>
          <w:rFonts w:ascii="Arial" w:eastAsia="Arial" w:hAnsi="Arial" w:cs="Arial"/>
        </w:rPr>
        <w:t>unt</w:t>
      </w:r>
      <w:r w:rsidR="007641F9">
        <w:rPr>
          <w:rFonts w:ascii="Arial" w:eastAsia="Arial" w:hAnsi="Arial" w:cs="Arial"/>
          <w:spacing w:val="6"/>
        </w:rPr>
        <w:t>r</w:t>
      </w:r>
      <w:r w:rsidR="007641F9">
        <w:rPr>
          <w:rFonts w:ascii="Arial" w:eastAsia="Arial" w:hAnsi="Arial" w:cs="Arial"/>
          <w:spacing w:val="-4"/>
        </w:rPr>
        <w:t>y</w:t>
      </w:r>
      <w:r w:rsidR="007641F9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14:paraId="5AC24F5F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6B6BDA2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239C3666" w14:textId="77777777" w:rsidR="007E0EB7" w:rsidRDefault="007E0EB7">
      <w:pPr>
        <w:spacing w:line="200" w:lineRule="exact"/>
      </w:pPr>
    </w:p>
    <w:p w14:paraId="3ADFBE32" w14:textId="77777777" w:rsidR="007E0EB7" w:rsidRDefault="007E0EB7">
      <w:pPr>
        <w:spacing w:line="200" w:lineRule="exact"/>
      </w:pPr>
    </w:p>
    <w:p w14:paraId="34906785" w14:textId="77777777" w:rsidR="007E0EB7" w:rsidRDefault="007E0EB7">
      <w:pPr>
        <w:spacing w:before="7" w:line="280" w:lineRule="exact"/>
        <w:rPr>
          <w:sz w:val="28"/>
          <w:szCs w:val="28"/>
        </w:rPr>
      </w:pPr>
    </w:p>
    <w:p w14:paraId="22E02D9D" w14:textId="77777777" w:rsidR="007E0EB7" w:rsidRDefault="00E679A9">
      <w:pPr>
        <w:spacing w:line="220" w:lineRule="exact"/>
        <w:ind w:left="134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7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C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N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5"/>
          <w:position w:val="-1"/>
          <w:u w:val="thick" w:color="000000"/>
        </w:rPr>
        <w:t>C</w:t>
      </w:r>
      <w:r>
        <w:rPr>
          <w:rFonts w:ascii="Arial" w:eastAsia="Arial" w:hAnsi="Arial" w:cs="Arial"/>
          <w:spacing w:val="-5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N</w:t>
      </w:r>
      <w:r>
        <w:rPr>
          <w:rFonts w:ascii="Arial" w:eastAsia="Arial" w:hAnsi="Arial" w:cs="Arial"/>
          <w:position w:val="-1"/>
          <w:u w:val="thick" w:color="000000"/>
        </w:rPr>
        <w:t>N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position w:val="-1"/>
          <w:u w:val="thick" w:color="000000"/>
        </w:rPr>
        <w:t>T</w:t>
      </w:r>
      <w:r>
        <w:rPr>
          <w:rFonts w:ascii="Arial" w:eastAsia="Arial" w:hAnsi="Arial" w:cs="Arial"/>
          <w:spacing w:val="5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BE</w:t>
      </w:r>
      <w:r>
        <w:rPr>
          <w:rFonts w:ascii="Arial" w:eastAsia="Arial" w:hAnsi="Arial" w:cs="Arial"/>
          <w:spacing w:val="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position w:val="-1"/>
          <w:u w:val="thick" w:color="000000"/>
        </w:rPr>
        <w:t>F</w:t>
      </w:r>
      <w:r>
        <w:rPr>
          <w:rFonts w:ascii="Arial" w:eastAsia="Arial" w:hAnsi="Arial" w:cs="Arial"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position w:val="-1"/>
          <w:u w:val="thick" w:color="000000"/>
        </w:rPr>
        <w:t>HE</w:t>
      </w:r>
      <w:r>
        <w:rPr>
          <w:rFonts w:ascii="Arial" w:eastAsia="Arial" w:hAnsi="Arial" w:cs="Arial"/>
          <w:spacing w:val="-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4"/>
          <w:position w:val="-1"/>
          <w:u w:val="thick" w:color="000000"/>
        </w:rPr>
        <w:t>S</w:t>
      </w:r>
      <w:r>
        <w:rPr>
          <w:rFonts w:ascii="Arial" w:eastAsia="Arial" w:hAnsi="Arial" w:cs="Arial"/>
          <w:spacing w:val="-7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5"/>
          <w:position w:val="-1"/>
          <w:u w:val="thick" w:color="000000"/>
        </w:rPr>
        <w:t>M</w:t>
      </w:r>
      <w:r>
        <w:rPr>
          <w:rFonts w:ascii="Arial" w:eastAsia="Arial" w:hAnsi="Arial" w:cs="Arial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N</w:t>
      </w:r>
      <w:r>
        <w:rPr>
          <w:rFonts w:ascii="Arial" w:eastAsia="Arial" w:hAnsi="Arial" w:cs="Arial"/>
          <w:spacing w:val="-5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6"/>
          <w:position w:val="-1"/>
          <w:u w:val="thick" w:color="000000"/>
        </w:rPr>
        <w:t>T</w:t>
      </w:r>
      <w:r>
        <w:rPr>
          <w:rFonts w:ascii="Arial" w:eastAsia="Arial" w:hAnsi="Arial" w:cs="Arial"/>
          <w:position w:val="-1"/>
          <w:u w:val="thick" w:color="000000"/>
        </w:rPr>
        <w:t>I</w:t>
      </w:r>
      <w:r>
        <w:rPr>
          <w:rFonts w:ascii="Arial" w:eastAsia="Arial" w:hAnsi="Arial" w:cs="Arial"/>
          <w:spacing w:val="4"/>
          <w:position w:val="-1"/>
          <w:u w:val="thick" w:color="000000"/>
        </w:rPr>
        <w:t>O</w:t>
      </w:r>
      <w:r>
        <w:rPr>
          <w:rFonts w:ascii="Arial" w:eastAsia="Arial" w:hAnsi="Arial" w:cs="Arial"/>
          <w:spacing w:val="5"/>
          <w:position w:val="-1"/>
          <w:u w:val="thick" w:color="000000"/>
        </w:rPr>
        <w:t>N</w:t>
      </w:r>
      <w:r>
        <w:rPr>
          <w:rFonts w:ascii="Arial" w:eastAsia="Arial" w:hAnsi="Arial" w:cs="Arial"/>
          <w:spacing w:val="-5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position w:val="-1"/>
          <w:u w:val="thick" w:color="000000"/>
        </w:rPr>
        <w:t>I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position w:val="-1"/>
          <w:u w:val="thick" w:color="000000"/>
        </w:rPr>
        <w:t>Y</w:t>
      </w:r>
      <w:r>
        <w:rPr>
          <w:rFonts w:ascii="Arial" w:eastAsia="Arial" w:hAnsi="Arial" w:cs="Arial"/>
          <w:spacing w:val="2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-5"/>
          <w:position w:val="-1"/>
          <w:u w:val="thick" w:color="000000"/>
        </w:rPr>
        <w:t>A</w:t>
      </w:r>
      <w:r>
        <w:rPr>
          <w:rFonts w:ascii="Arial" w:eastAsia="Arial" w:hAnsi="Arial" w:cs="Arial"/>
          <w:position w:val="-1"/>
          <w:u w:val="thick" w:color="000000"/>
        </w:rPr>
        <w:t>S</w:t>
      </w:r>
      <w:r>
        <w:rPr>
          <w:rFonts w:ascii="Arial" w:eastAsia="Arial" w:hAnsi="Arial" w:cs="Arial"/>
          <w:spacing w:val="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I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position w:val="-1"/>
          <w:u w:val="thick" w:color="000000"/>
        </w:rPr>
        <w:t>H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C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spacing w:val="5"/>
          <w:position w:val="-1"/>
          <w:u w:val="thick" w:color="000000"/>
        </w:rPr>
        <w:t>M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PE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position w:val="-1"/>
          <w:u w:val="thick" w:color="000000"/>
        </w:rPr>
        <w:t>I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position w:val="-1"/>
          <w:u w:val="thick" w:color="000000"/>
        </w:rPr>
        <w:t>R.</w:t>
      </w:r>
    </w:p>
    <w:p w14:paraId="0D42A0C7" w14:textId="77777777" w:rsidR="007E0EB7" w:rsidRDefault="007E0EB7">
      <w:pPr>
        <w:spacing w:line="200" w:lineRule="exact"/>
      </w:pPr>
    </w:p>
    <w:p w14:paraId="501EA35F" w14:textId="77777777" w:rsidR="007E0EB7" w:rsidRDefault="007E0EB7">
      <w:pPr>
        <w:spacing w:line="200" w:lineRule="exact"/>
      </w:pPr>
    </w:p>
    <w:p w14:paraId="426E4C60" w14:textId="77777777" w:rsidR="007E0EB7" w:rsidRDefault="007E0EB7">
      <w:pPr>
        <w:spacing w:before="2" w:line="260" w:lineRule="exact"/>
        <w:rPr>
          <w:sz w:val="26"/>
          <w:szCs w:val="26"/>
        </w:rPr>
      </w:pPr>
    </w:p>
    <w:p w14:paraId="1C74E90D" w14:textId="77777777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</w:p>
    <w:p w14:paraId="4C1D59F5" w14:textId="2DF1A5AF" w:rsidR="007E0EB7" w:rsidRDefault="00E679A9">
      <w:pPr>
        <w:ind w:left="116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he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of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 w:rsidR="007641F9">
        <w:rPr>
          <w:rFonts w:ascii="Arial" w:eastAsia="Arial" w:hAnsi="Arial" w:cs="Arial"/>
        </w:rPr>
        <w:t>na</w:t>
      </w:r>
      <w:r w:rsidR="007641F9">
        <w:rPr>
          <w:rFonts w:ascii="Arial" w:eastAsia="Arial" w:hAnsi="Arial" w:cs="Arial"/>
          <w:spacing w:val="2"/>
        </w:rPr>
        <w:t>t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  <w:spacing w:val="2"/>
        </w:rPr>
        <w:t>o</w:t>
      </w:r>
      <w:r w:rsidR="007641F9">
        <w:rPr>
          <w:rFonts w:ascii="Arial" w:eastAsia="Arial" w:hAnsi="Arial" w:cs="Arial"/>
        </w:rPr>
        <w:t>na</w:t>
      </w:r>
      <w:r w:rsidR="007641F9">
        <w:rPr>
          <w:rFonts w:ascii="Arial" w:eastAsia="Arial" w:hAnsi="Arial" w:cs="Arial"/>
          <w:spacing w:val="2"/>
        </w:rPr>
        <w:t>l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  <w:spacing w:val="5"/>
        </w:rPr>
        <w:t>t</w:t>
      </w:r>
      <w:r w:rsidR="007641F9">
        <w:rPr>
          <w:rFonts w:ascii="Arial" w:eastAsia="Arial" w:hAnsi="Arial" w:cs="Arial"/>
          <w:spacing w:val="-4"/>
        </w:rPr>
        <w:t>ies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1D10FBB9" w14:textId="77777777" w:rsidR="007E0EB7" w:rsidRDefault="007E0EB7">
      <w:pPr>
        <w:spacing w:line="200" w:lineRule="exact"/>
      </w:pPr>
    </w:p>
    <w:p w14:paraId="2F95BB61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1E42438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6F25F40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E0F83CA" w14:textId="32A152F5" w:rsidR="007E0EB7" w:rsidRDefault="00E679A9">
      <w:pPr>
        <w:ind w:left="116" w:right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 w:rsidR="007641F9"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 w:rsidR="00AC3572">
        <w:rPr>
          <w:rFonts w:ascii="Arial" w:eastAsia="Arial" w:hAnsi="Arial" w:cs="Arial"/>
        </w:rPr>
        <w:t>function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14:paraId="543FAEBA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2A1F0750" w14:textId="70361CB3" w:rsidR="007E0EB7" w:rsidRDefault="00E679A9">
      <w:pPr>
        <w:spacing w:line="220" w:lineRule="exact"/>
        <w:ind w:left="116" w:right="4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 w:rsidR="007641F9">
        <w:rPr>
          <w:rFonts w:ascii="Arial" w:eastAsia="Arial" w:hAnsi="Arial" w:cs="Arial"/>
          <w:spacing w:val="3"/>
        </w:rPr>
        <w:t>r</w:t>
      </w:r>
      <w:r w:rsidR="007641F9">
        <w:rPr>
          <w:rFonts w:ascii="Arial" w:eastAsia="Arial" w:hAnsi="Arial" w:cs="Arial"/>
        </w:rPr>
        <w:t>epo</w:t>
      </w:r>
      <w:r w:rsidR="007641F9">
        <w:rPr>
          <w:rFonts w:ascii="Arial" w:eastAsia="Arial" w:hAnsi="Arial" w:cs="Arial"/>
          <w:spacing w:val="1"/>
        </w:rPr>
        <w:t>r</w:t>
      </w:r>
      <w:r w:rsidR="007641F9">
        <w:rPr>
          <w:rFonts w:ascii="Arial" w:eastAsia="Arial" w:hAnsi="Arial" w:cs="Arial"/>
        </w:rPr>
        <w:t>t 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 w:rsidR="00AC3572">
        <w:rPr>
          <w:rFonts w:ascii="Arial" w:eastAsia="Arial" w:hAnsi="Arial" w:cs="Arial"/>
        </w:rPr>
        <w:t>conflict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an 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368579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4F3FE70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2F74E156" w14:textId="25C571E0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7641F9"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14:paraId="31F56122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2D9C145E" w14:textId="77777777" w:rsidR="007E0EB7" w:rsidRDefault="00E679A9">
      <w:pPr>
        <w:ind w:left="836"/>
        <w:rPr>
          <w:rFonts w:ascii="Arial" w:eastAsia="Arial" w:hAnsi="Arial" w:cs="Arial"/>
        </w:rPr>
        <w:sectPr w:rsidR="007E0EB7">
          <w:pgSz w:w="11900" w:h="16840"/>
          <w:pgMar w:top="1340" w:right="30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awal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</w:t>
      </w:r>
    </w:p>
    <w:p w14:paraId="57C62AC5" w14:textId="77777777" w:rsidR="007E0EB7" w:rsidRDefault="00E679A9">
      <w:pPr>
        <w:spacing w:before="7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</w:p>
    <w:p w14:paraId="6863B27D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53C346F7" w14:textId="77777777" w:rsidR="007E0EB7" w:rsidRDefault="00E679A9">
      <w:pPr>
        <w:spacing w:line="220" w:lineRule="exact"/>
        <w:ind w:left="116" w:right="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</w:rPr>
        <w:t>o</w:t>
      </w:r>
      <w:r w:rsidR="00470D23">
        <w:rPr>
          <w:rFonts w:ascii="Arial" w:eastAsia="Arial" w:hAnsi="Arial" w:cs="Arial"/>
          <w:spacing w:val="1"/>
        </w:rPr>
        <w:t>r</w:t>
      </w:r>
      <w:r w:rsidR="00470D23">
        <w:rPr>
          <w:rFonts w:ascii="Arial" w:eastAsia="Arial" w:hAnsi="Arial" w:cs="Arial"/>
        </w:rPr>
        <w:t>g</w:t>
      </w:r>
      <w:r w:rsidR="00470D23">
        <w:rPr>
          <w:rFonts w:ascii="Arial" w:eastAsia="Arial" w:hAnsi="Arial" w:cs="Arial"/>
          <w:spacing w:val="2"/>
        </w:rPr>
        <w:t>a</w:t>
      </w:r>
      <w:r w:rsidR="00470D23">
        <w:rPr>
          <w:rFonts w:ascii="Arial" w:eastAsia="Arial" w:hAnsi="Arial" w:cs="Arial"/>
        </w:rPr>
        <w:t>n</w:t>
      </w:r>
      <w:r w:rsidR="00470D23">
        <w:rPr>
          <w:rFonts w:ascii="Arial" w:eastAsia="Arial" w:hAnsi="Arial" w:cs="Arial"/>
          <w:spacing w:val="-1"/>
        </w:rPr>
        <w:t>i</w:t>
      </w:r>
      <w:r w:rsidR="00470D23">
        <w:rPr>
          <w:rFonts w:ascii="Arial" w:eastAsia="Arial" w:hAnsi="Arial" w:cs="Arial"/>
          <w:spacing w:val="1"/>
        </w:rPr>
        <w:t>s</w:t>
      </w:r>
      <w:r w:rsidR="00470D23">
        <w:rPr>
          <w:rFonts w:ascii="Arial" w:eastAsia="Arial" w:hAnsi="Arial" w:cs="Arial"/>
          <w:spacing w:val="2"/>
        </w:rPr>
        <w:t>a</w:t>
      </w:r>
      <w:r w:rsidR="00470D23">
        <w:rPr>
          <w:rFonts w:ascii="Arial" w:eastAsia="Arial" w:hAnsi="Arial" w:cs="Arial"/>
        </w:rPr>
        <w:t>t</w:t>
      </w:r>
      <w:r w:rsidR="00470D23">
        <w:rPr>
          <w:rFonts w:ascii="Arial" w:eastAsia="Arial" w:hAnsi="Arial" w:cs="Arial"/>
          <w:spacing w:val="-1"/>
        </w:rPr>
        <w:t>i</w:t>
      </w:r>
      <w:r w:rsidR="00470D23">
        <w:rPr>
          <w:rFonts w:ascii="Arial" w:eastAsia="Arial" w:hAnsi="Arial" w:cs="Arial"/>
          <w:spacing w:val="2"/>
        </w:rPr>
        <w:t>o</w:t>
      </w:r>
      <w:r w:rsidR="00470D23"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5865E9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E810D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</w:p>
    <w:p w14:paraId="77DBBCB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3E458F4" w14:textId="2CF12774" w:rsidR="007E0EB7" w:rsidRDefault="00E679A9">
      <w:pPr>
        <w:ind w:left="116" w:right="1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</w:rPr>
        <w:t>Designate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 w:rsidR="007641F9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 xml:space="preserve">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901620">
        <w:rPr>
          <w:rFonts w:ascii="Arial" w:eastAsia="Arial" w:hAnsi="Arial" w:cs="Arial"/>
          <w:spacing w:val="4"/>
        </w:rPr>
        <w:t>c</w:t>
      </w:r>
      <w:r w:rsidR="00901620">
        <w:rPr>
          <w:rFonts w:ascii="Arial" w:eastAsia="Arial" w:hAnsi="Arial" w:cs="Arial"/>
          <w:spacing w:val="-1"/>
        </w:rPr>
        <w:t>l</w:t>
      </w:r>
      <w:r w:rsidR="00901620">
        <w:rPr>
          <w:rFonts w:ascii="Arial" w:eastAsia="Arial" w:hAnsi="Arial" w:cs="Arial"/>
        </w:rPr>
        <w:t>ub,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</w:rPr>
        <w:t>fighter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 Head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</w:p>
    <w:p w14:paraId="2A356EC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EE74525" w14:textId="77777777" w:rsidR="007E0EB7" w:rsidRDefault="00E679A9">
      <w:pPr>
        <w:ind w:left="116" w:right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 w:rsidR="00470D23">
        <w:rPr>
          <w:rFonts w:ascii="Arial" w:eastAsia="Arial" w:hAnsi="Arial" w:cs="Arial"/>
          <w:spacing w:val="1"/>
        </w:rPr>
        <w:t>r</w:t>
      </w:r>
      <w:r w:rsidR="00470D23">
        <w:rPr>
          <w:rFonts w:ascii="Arial" w:eastAsia="Arial" w:hAnsi="Arial" w:cs="Arial"/>
        </w:rPr>
        <w:t>u</w:t>
      </w:r>
      <w:r w:rsidR="00470D23">
        <w:rPr>
          <w:rFonts w:ascii="Arial" w:eastAsia="Arial" w:hAnsi="Arial" w:cs="Arial"/>
          <w:spacing w:val="-1"/>
        </w:rPr>
        <w:t>l</w:t>
      </w:r>
      <w:r w:rsidR="00470D23">
        <w:rPr>
          <w:rFonts w:ascii="Arial" w:eastAsia="Arial" w:hAnsi="Arial" w:cs="Arial"/>
        </w:rPr>
        <w:t>e</w:t>
      </w:r>
      <w:r w:rsidR="00470D23">
        <w:rPr>
          <w:rFonts w:ascii="Arial" w:eastAsia="Arial" w:hAnsi="Arial" w:cs="Arial"/>
          <w:spacing w:val="1"/>
        </w:rPr>
        <w:t>s</w:t>
      </w:r>
      <w:r w:rsidR="00470D23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954848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A6CA14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64732AA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1375189" w14:textId="004D2E5D" w:rsidR="007E0EB7" w:rsidRDefault="00E679A9">
      <w:pPr>
        <w:ind w:left="116" w:right="6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470D23">
        <w:rPr>
          <w:rFonts w:ascii="Arial" w:eastAsia="Arial" w:hAnsi="Arial" w:cs="Arial"/>
          <w:spacing w:val="1"/>
        </w:rPr>
        <w:t>s</w:t>
      </w:r>
      <w:r w:rsidR="00470D23">
        <w:rPr>
          <w:rFonts w:ascii="Arial" w:eastAsia="Arial" w:hAnsi="Arial" w:cs="Arial"/>
        </w:rPr>
        <w:t>e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i</w:t>
      </w:r>
      <w:r w:rsidR="00470D23">
        <w:rPr>
          <w:rFonts w:ascii="Arial" w:eastAsia="Arial" w:hAnsi="Arial" w:cs="Arial"/>
          <w:spacing w:val="-5"/>
        </w:rPr>
        <w:t>f</w:t>
      </w:r>
      <w:r w:rsidR="00470D23">
        <w:rPr>
          <w:rFonts w:ascii="Arial" w:eastAsia="Arial" w:hAnsi="Arial" w:cs="Arial"/>
          <w:spacing w:val="2"/>
        </w:rPr>
        <w:t>i</w:t>
      </w:r>
      <w:r w:rsidR="00470D23">
        <w:rPr>
          <w:rFonts w:ascii="Arial" w:eastAsia="Arial" w:hAnsi="Arial" w:cs="Arial"/>
          <w:spacing w:val="-1"/>
        </w:rPr>
        <w:t>n</w:t>
      </w:r>
      <w:r w:rsidR="00470D23">
        <w:rPr>
          <w:rFonts w:ascii="Arial" w:eastAsia="Arial" w:hAnsi="Arial" w:cs="Arial"/>
        </w:rPr>
        <w:t>al</w:t>
      </w:r>
      <w:r w:rsidR="00470D23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470D23">
        <w:rPr>
          <w:rFonts w:ascii="Arial" w:eastAsia="Arial" w:hAnsi="Arial" w:cs="Arial"/>
        </w:rPr>
        <w:t>R</w:t>
      </w:r>
      <w:r w:rsidR="00470D23">
        <w:rPr>
          <w:rFonts w:ascii="Arial" w:eastAsia="Arial" w:hAnsi="Arial" w:cs="Arial"/>
          <w:spacing w:val="-1"/>
        </w:rPr>
        <w:t>E</w:t>
      </w:r>
      <w:r w:rsidR="00470D23">
        <w:rPr>
          <w:rFonts w:ascii="Arial" w:eastAsia="Arial" w:hAnsi="Arial" w:cs="Arial"/>
          <w:spacing w:val="3"/>
        </w:rPr>
        <w:t>F</w:t>
      </w:r>
      <w:r w:rsidR="00470D23">
        <w:rPr>
          <w:rFonts w:ascii="Arial" w:eastAsia="Arial" w:hAnsi="Arial" w:cs="Arial"/>
          <w:spacing w:val="2"/>
        </w:rPr>
        <w:t>E</w:t>
      </w:r>
      <w:r w:rsidR="00470D23">
        <w:rPr>
          <w:rFonts w:ascii="Arial" w:eastAsia="Arial" w:hAnsi="Arial" w:cs="Arial"/>
        </w:rPr>
        <w:t>R</w:t>
      </w:r>
      <w:r w:rsidR="00470D23">
        <w:rPr>
          <w:rFonts w:ascii="Arial" w:eastAsia="Arial" w:hAnsi="Arial" w:cs="Arial"/>
          <w:spacing w:val="2"/>
        </w:rPr>
        <w:t>E</w:t>
      </w:r>
      <w:r w:rsidR="00470D23">
        <w:rPr>
          <w:rFonts w:ascii="Arial" w:eastAsia="Arial" w:hAnsi="Arial" w:cs="Arial"/>
        </w:rPr>
        <w:t>E</w:t>
      </w:r>
      <w:r w:rsidR="00470D23">
        <w:rPr>
          <w:rFonts w:ascii="Arial" w:eastAsia="Arial" w:hAnsi="Arial" w:cs="Arial"/>
          <w:spacing w:val="-11"/>
        </w:rPr>
        <w:t>”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wed.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 w:rsidR="00EC30B6">
        <w:rPr>
          <w:rFonts w:ascii="Arial" w:eastAsia="Arial" w:hAnsi="Arial" w:cs="Arial"/>
        </w:rPr>
        <w:t>black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 w:rsidR="007641F9">
        <w:rPr>
          <w:rFonts w:ascii="Arial" w:eastAsia="Arial" w:hAnsi="Arial" w:cs="Arial"/>
        </w:rPr>
        <w:t>,</w:t>
      </w:r>
      <w:r w:rsidR="007641F9">
        <w:rPr>
          <w:rFonts w:ascii="Arial" w:eastAsia="Arial" w:hAnsi="Arial" w:cs="Arial"/>
          <w:spacing w:val="-8"/>
        </w:rPr>
        <w:t xml:space="preserve"> </w:t>
      </w:r>
      <w:r w:rsidR="007641F9">
        <w:rPr>
          <w:rFonts w:ascii="Arial" w:eastAsia="Arial" w:hAnsi="Arial" w:cs="Arial"/>
        </w:rPr>
        <w:t>and a</w:t>
      </w:r>
      <w:r>
        <w:rPr>
          <w:rFonts w:ascii="Arial" w:eastAsia="Arial" w:hAnsi="Arial" w:cs="Arial"/>
          <w:spacing w:val="1"/>
        </w:rPr>
        <w:t xml:space="preserve"> </w:t>
      </w:r>
      <w:r w:rsidR="00EC30B6">
        <w:rPr>
          <w:rFonts w:ascii="Arial" w:eastAsia="Arial" w:hAnsi="Arial" w:cs="Arial"/>
        </w:rPr>
        <w:t>black polo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 w:rsidR="00EC30B6">
        <w:rPr>
          <w:rFonts w:ascii="Arial" w:eastAsia="Arial" w:hAnsi="Arial" w:cs="Arial"/>
        </w:rPr>
        <w:t>.</w:t>
      </w:r>
    </w:p>
    <w:p w14:paraId="323FAF9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03FFDE2" w14:textId="16D517CD" w:rsidR="007E0EB7" w:rsidRDefault="00E679A9">
      <w:pPr>
        <w:ind w:left="116" w:right="1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 w:rsidR="007641F9">
        <w:rPr>
          <w:rFonts w:ascii="Arial" w:eastAsia="Arial" w:hAnsi="Arial" w:cs="Arial"/>
          <w:spacing w:val="-1"/>
        </w:rPr>
        <w:t>i</w:t>
      </w:r>
      <w:r w:rsidR="007641F9">
        <w:rPr>
          <w:rFonts w:ascii="Arial" w:eastAsia="Arial" w:hAnsi="Arial" w:cs="Arial"/>
          <w:spacing w:val="2"/>
        </w:rPr>
        <w:t>t</w:t>
      </w:r>
      <w:r w:rsidR="007641F9">
        <w:rPr>
          <w:rFonts w:ascii="Arial" w:eastAsia="Arial" w:hAnsi="Arial" w:cs="Arial"/>
          <w:spacing w:val="-1"/>
        </w:rPr>
        <w:t xml:space="preserve">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ody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ended.</w:t>
      </w:r>
    </w:p>
    <w:p w14:paraId="41FBB2A0" w14:textId="77777777" w:rsidR="007E0EB7" w:rsidRDefault="007E0EB7">
      <w:pPr>
        <w:spacing w:line="200" w:lineRule="exact"/>
      </w:pPr>
    </w:p>
    <w:p w14:paraId="700070B3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BF0754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</w:p>
    <w:p w14:paraId="32D0983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76D1569" w14:textId="3E131ADD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 w:rsidR="007641F9">
        <w:rPr>
          <w:rFonts w:ascii="Arial" w:eastAsia="Arial" w:hAnsi="Arial" w:cs="Arial"/>
          <w:spacing w:val="2"/>
        </w:rPr>
        <w:t>twenty-five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ent.</w:t>
      </w:r>
    </w:p>
    <w:p w14:paraId="7EDB07E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3CC047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</w:p>
    <w:p w14:paraId="34D3018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1DEF2EE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7BE8167B" w14:textId="77777777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11B36B7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2B2E749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303BC62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02EC02F" w14:textId="0EA615BA" w:rsidR="007E0EB7" w:rsidRDefault="00E679A9">
      <w:pPr>
        <w:spacing w:line="242" w:lineRule="auto"/>
        <w:ind w:left="116" w:right="6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4"/>
        </w:rPr>
        <w:t xml:space="preserve"> </w:t>
      </w:r>
      <w:r w:rsidR="00EC30B6">
        <w:rPr>
          <w:rFonts w:ascii="Arial" w:eastAsia="Arial" w:hAnsi="Arial" w:cs="Arial"/>
          <w:spacing w:val="-4"/>
        </w:rPr>
        <w:t>£</w:t>
      </w:r>
      <w:r w:rsidR="00872EB5">
        <w:rPr>
          <w:rFonts w:ascii="Arial" w:eastAsia="Arial" w:hAnsi="Arial" w:cs="Arial"/>
        </w:rPr>
        <w:t>150</w:t>
      </w:r>
      <w:r w:rsidR="00EC30B6">
        <w:rPr>
          <w:rFonts w:ascii="Arial" w:eastAsia="Arial" w:hAnsi="Arial" w:cs="Arial"/>
        </w:rPr>
        <w:t xml:space="preserve"> GBP</w:t>
      </w:r>
      <w:r>
        <w:rPr>
          <w:rFonts w:ascii="Arial" w:eastAsia="Arial" w:hAnsi="Arial" w:cs="Arial"/>
          <w:spacing w:val="30"/>
        </w:rPr>
        <w:t xml:space="preserve"> </w:t>
      </w:r>
      <w:r w:rsidR="00147D82">
        <w:rPr>
          <w:rFonts w:ascii="Arial" w:eastAsia="Arial" w:hAnsi="Arial" w:cs="Arial"/>
          <w:spacing w:val="2"/>
        </w:rPr>
        <w:t>f</w:t>
      </w:r>
      <w:r w:rsidR="00147D82">
        <w:rPr>
          <w:rFonts w:ascii="Arial" w:eastAsia="Arial" w:hAnsi="Arial" w:cs="Arial"/>
        </w:rPr>
        <w:t>or</w:t>
      </w:r>
      <w:r w:rsidR="00147D82">
        <w:rPr>
          <w:rFonts w:ascii="Arial" w:eastAsia="Arial" w:hAnsi="Arial" w:cs="Arial"/>
          <w:spacing w:val="-1"/>
        </w:rPr>
        <w:t xml:space="preserve"> </w:t>
      </w:r>
      <w:r w:rsidR="00B86D38">
        <w:rPr>
          <w:rFonts w:ascii="Arial" w:eastAsia="Arial" w:hAnsi="Arial" w:cs="Arial"/>
          <w:spacing w:val="-4"/>
        </w:rPr>
        <w:t>a missing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gene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.</w:t>
      </w:r>
    </w:p>
    <w:p w14:paraId="1C8F8D03" w14:textId="77777777" w:rsidR="007E0EB7" w:rsidRDefault="007E0EB7">
      <w:pPr>
        <w:spacing w:before="6" w:line="220" w:lineRule="exact"/>
        <w:rPr>
          <w:sz w:val="22"/>
          <w:szCs w:val="22"/>
        </w:rPr>
      </w:pPr>
    </w:p>
    <w:p w14:paraId="4A217FF0" w14:textId="0AC7FBB1" w:rsidR="007E0EB7" w:rsidRDefault="00E679A9">
      <w:pPr>
        <w:ind w:left="116" w:right="2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 w:rsidR="00B62F81"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 w:rsidR="00470D23">
        <w:rPr>
          <w:rFonts w:ascii="Arial" w:eastAsia="Arial" w:hAnsi="Arial" w:cs="Arial"/>
        </w:rPr>
        <w:t>Graded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14:paraId="0235E5D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8C03AA8" w14:textId="77777777" w:rsidR="007E0EB7" w:rsidRDefault="007E0EB7">
      <w:pPr>
        <w:spacing w:line="200" w:lineRule="exact"/>
      </w:pPr>
    </w:p>
    <w:p w14:paraId="3197240A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0E4E586C" w14:textId="77777777" w:rsidR="007E0EB7" w:rsidRDefault="00E679A9">
      <w:pPr>
        <w:ind w:left="116" w:right="2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 w:rsidR="00EC30B6">
        <w:rPr>
          <w:rFonts w:ascii="Arial" w:eastAsia="Arial" w:hAnsi="Arial" w:cs="Arial"/>
          <w:spacing w:val="-1"/>
        </w:rPr>
        <w:t>is agreed by Tournament promoter and ICO head office</w:t>
      </w:r>
      <w:r>
        <w:rPr>
          <w:rFonts w:ascii="Arial" w:eastAsia="Arial" w:hAnsi="Arial" w:cs="Arial"/>
        </w:rPr>
        <w:t>.</w:t>
      </w:r>
    </w:p>
    <w:p w14:paraId="6EA2D0F8" w14:textId="77777777" w:rsidR="007E0EB7" w:rsidRDefault="007E0EB7">
      <w:pPr>
        <w:spacing w:line="200" w:lineRule="exact"/>
      </w:pPr>
    </w:p>
    <w:p w14:paraId="77379A99" w14:textId="77777777" w:rsidR="007E0EB7" w:rsidRDefault="007E0EB7">
      <w:pPr>
        <w:spacing w:before="6" w:line="260" w:lineRule="exact"/>
        <w:rPr>
          <w:sz w:val="26"/>
          <w:szCs w:val="26"/>
        </w:rPr>
      </w:pPr>
    </w:p>
    <w:p w14:paraId="2B32DDFD" w14:textId="77777777" w:rsidR="007E0EB7" w:rsidRDefault="00E679A9">
      <w:pPr>
        <w:spacing w:line="220" w:lineRule="exact"/>
        <w:ind w:left="116" w:right="390"/>
        <w:rPr>
          <w:rFonts w:ascii="Arial" w:eastAsia="Arial" w:hAnsi="Arial" w:cs="Arial"/>
        </w:rPr>
        <w:sectPr w:rsidR="007E0EB7">
          <w:pgSz w:w="11900" w:h="16840"/>
          <w:pgMar w:top="88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1.8.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 be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97AF6DE" w14:textId="77777777" w:rsidR="007E0EB7" w:rsidRDefault="00E679A9">
      <w:pPr>
        <w:spacing w:before="48"/>
        <w:ind w:left="216" w:right="729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lastRenderedPageBreak/>
        <w:t>2</w:t>
      </w:r>
      <w:r>
        <w:rPr>
          <w:rFonts w:ascii="Arial" w:eastAsia="Arial" w:hAnsi="Arial" w:cs="Arial"/>
          <w:color w:val="FF0000"/>
          <w:sz w:val="36"/>
          <w:szCs w:val="36"/>
        </w:rPr>
        <w:t>. P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- S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em</w:t>
      </w:r>
      <w:r>
        <w:rPr>
          <w:rFonts w:ascii="Arial" w:eastAsia="Arial" w:hAnsi="Arial" w:cs="Arial"/>
          <w:color w:val="FF0000"/>
          <w:sz w:val="36"/>
          <w:szCs w:val="36"/>
        </w:rPr>
        <w:t>i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99"/>
          <w:sz w:val="36"/>
          <w:szCs w:val="36"/>
        </w:rPr>
        <w:t>C</w:t>
      </w:r>
      <w:r>
        <w:rPr>
          <w:rFonts w:ascii="Arial" w:eastAsia="Arial" w:hAnsi="Arial" w:cs="Arial"/>
          <w:color w:val="FF0000"/>
          <w:spacing w:val="1"/>
          <w:w w:val="109"/>
          <w:sz w:val="36"/>
          <w:szCs w:val="36"/>
        </w:rPr>
        <w:t>on</w:t>
      </w:r>
      <w:r>
        <w:rPr>
          <w:rFonts w:ascii="Arial" w:eastAsia="Arial" w:hAnsi="Arial" w:cs="Arial"/>
          <w:color w:val="FF0000"/>
          <w:w w:val="12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-1"/>
          <w:w w:val="99"/>
          <w:sz w:val="36"/>
          <w:szCs w:val="36"/>
        </w:rPr>
        <w:t>a</w:t>
      </w:r>
      <w:r>
        <w:rPr>
          <w:rFonts w:ascii="Arial" w:eastAsia="Arial" w:hAnsi="Arial" w:cs="Arial"/>
          <w:color w:val="FF0000"/>
          <w:spacing w:val="-1"/>
          <w:w w:val="111"/>
          <w:sz w:val="36"/>
          <w:szCs w:val="36"/>
        </w:rPr>
        <w:t>c</w:t>
      </w:r>
      <w:r>
        <w:rPr>
          <w:rFonts w:ascii="Arial" w:eastAsia="Arial" w:hAnsi="Arial" w:cs="Arial"/>
          <w:color w:val="FF0000"/>
          <w:w w:val="120"/>
          <w:sz w:val="36"/>
          <w:szCs w:val="36"/>
        </w:rPr>
        <w:t>t</w:t>
      </w:r>
    </w:p>
    <w:p w14:paraId="5D5D992F" w14:textId="77777777" w:rsidR="007E0EB7" w:rsidRDefault="007E0EB7">
      <w:pPr>
        <w:spacing w:before="4" w:line="120" w:lineRule="exact"/>
        <w:rPr>
          <w:sz w:val="12"/>
          <w:szCs w:val="12"/>
        </w:rPr>
      </w:pPr>
    </w:p>
    <w:p w14:paraId="6ACA878C" w14:textId="77777777" w:rsidR="007E0EB7" w:rsidRDefault="007E0EB7">
      <w:pPr>
        <w:spacing w:line="200" w:lineRule="exact"/>
      </w:pPr>
    </w:p>
    <w:p w14:paraId="76BF0024" w14:textId="77777777" w:rsidR="007E0EB7" w:rsidRDefault="00E679A9">
      <w:pPr>
        <w:ind w:left="216" w:right="88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754FB4" w14:textId="77777777" w:rsidR="007E0EB7" w:rsidRDefault="007E0EB7">
      <w:pPr>
        <w:spacing w:before="2" w:line="120" w:lineRule="exact"/>
        <w:rPr>
          <w:sz w:val="12"/>
          <w:szCs w:val="12"/>
        </w:rPr>
      </w:pPr>
    </w:p>
    <w:p w14:paraId="677F7226" w14:textId="77777777" w:rsidR="007E0EB7" w:rsidRDefault="007E0EB7">
      <w:pPr>
        <w:spacing w:line="200" w:lineRule="exact"/>
      </w:pPr>
    </w:p>
    <w:p w14:paraId="1F4AF9C4" w14:textId="77777777" w:rsidR="007E0EB7" w:rsidRDefault="00E679A9">
      <w:pPr>
        <w:ind w:left="216" w:right="89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</w:p>
    <w:p w14:paraId="1A5CA581" w14:textId="70E91FFE" w:rsidR="007E0EB7" w:rsidRDefault="00E679A9">
      <w:pPr>
        <w:spacing w:before="48" w:line="460" w:lineRule="exact"/>
        <w:ind w:left="216" w:right="32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ean.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 xml:space="preserve"> 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 w:rsidR="00B62F81">
        <w:rPr>
          <w:rFonts w:ascii="Arial" w:eastAsia="Arial" w:hAnsi="Arial" w:cs="Arial"/>
          <w:spacing w:val="2"/>
        </w:rPr>
        <w:t>e</w:t>
      </w:r>
      <w:r w:rsidR="00B62F81">
        <w:rPr>
          <w:rFonts w:ascii="Arial" w:eastAsia="Arial" w:hAnsi="Arial" w:cs="Arial"/>
          <w:spacing w:val="1"/>
        </w:rPr>
        <w:t>i</w:t>
      </w:r>
      <w:r w:rsidR="00B62F81">
        <w:rPr>
          <w:rFonts w:ascii="Arial" w:eastAsia="Arial" w:hAnsi="Arial" w:cs="Arial"/>
        </w:rPr>
        <w:t>ght.</w:t>
      </w:r>
    </w:p>
    <w:p w14:paraId="6F45FC69" w14:textId="754C2F2F" w:rsidR="007E0EB7" w:rsidRDefault="00470D23">
      <w:pPr>
        <w:spacing w:line="180" w:lineRule="exact"/>
        <w:ind w:left="216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1"/>
        </w:rPr>
        <w:t>m</w:t>
      </w:r>
      <w:r>
        <w:rPr>
          <w:rFonts w:ascii="Arial" w:eastAsia="Arial" w:hAnsi="Arial" w:cs="Arial"/>
          <w:position w:val="1"/>
        </w:rPr>
        <w:t>et</w:t>
      </w:r>
      <w:r>
        <w:rPr>
          <w:rFonts w:ascii="Arial" w:eastAsia="Arial" w:hAnsi="Arial" w:cs="Arial"/>
          <w:spacing w:val="1"/>
          <w:position w:val="1"/>
        </w:rPr>
        <w:t>e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1"/>
          <w:position w:val="1"/>
        </w:rPr>
        <w:t>s</w:t>
      </w:r>
      <w:r w:rsidR="00E679A9">
        <w:rPr>
          <w:rFonts w:ascii="Arial" w:eastAsia="Arial" w:hAnsi="Arial" w:cs="Arial"/>
          <w:position w:val="1"/>
        </w:rPr>
        <w:t>.</w:t>
      </w:r>
      <w:r w:rsidR="00E679A9">
        <w:rPr>
          <w:rFonts w:ascii="Arial" w:eastAsia="Arial" w:hAnsi="Arial" w:cs="Arial"/>
          <w:spacing w:val="-12"/>
          <w:position w:val="1"/>
        </w:rPr>
        <w:t xml:space="preserve"> </w:t>
      </w:r>
      <w:r w:rsidR="00E679A9">
        <w:rPr>
          <w:rFonts w:ascii="Arial" w:eastAsia="Arial" w:hAnsi="Arial" w:cs="Arial"/>
          <w:spacing w:val="9"/>
          <w:position w:val="1"/>
        </w:rPr>
        <w:t>W</w:t>
      </w:r>
      <w:r w:rsidR="00E679A9">
        <w:rPr>
          <w:rFonts w:ascii="Arial" w:eastAsia="Arial" w:hAnsi="Arial" w:cs="Arial"/>
          <w:spacing w:val="-3"/>
          <w:position w:val="1"/>
        </w:rPr>
        <w:t>h</w:t>
      </w:r>
      <w:r w:rsidR="00E679A9">
        <w:rPr>
          <w:rFonts w:ascii="Arial" w:eastAsia="Arial" w:hAnsi="Arial" w:cs="Arial"/>
          <w:position w:val="1"/>
        </w:rPr>
        <w:t>e</w:t>
      </w:r>
      <w:r w:rsidR="00E679A9">
        <w:rPr>
          <w:rFonts w:ascii="Arial" w:eastAsia="Arial" w:hAnsi="Arial" w:cs="Arial"/>
          <w:spacing w:val="1"/>
          <w:position w:val="1"/>
        </w:rPr>
        <w:t>r</w:t>
      </w:r>
      <w:r w:rsidR="00E679A9">
        <w:rPr>
          <w:rFonts w:ascii="Arial" w:eastAsia="Arial" w:hAnsi="Arial" w:cs="Arial"/>
          <w:position w:val="1"/>
        </w:rPr>
        <w:t>e</w:t>
      </w:r>
      <w:r w:rsidR="00E679A9">
        <w:rPr>
          <w:rFonts w:ascii="Arial" w:eastAsia="Arial" w:hAnsi="Arial" w:cs="Arial"/>
          <w:spacing w:val="-6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>p</w:t>
      </w:r>
      <w:r w:rsidR="00E679A9">
        <w:rPr>
          <w:rFonts w:ascii="Arial" w:eastAsia="Arial" w:hAnsi="Arial" w:cs="Arial"/>
          <w:spacing w:val="1"/>
          <w:position w:val="1"/>
        </w:rPr>
        <w:t>r</w:t>
      </w:r>
      <w:r w:rsidR="00E679A9">
        <w:rPr>
          <w:rFonts w:ascii="Arial" w:eastAsia="Arial" w:hAnsi="Arial" w:cs="Arial"/>
          <w:position w:val="1"/>
        </w:rPr>
        <w:t>a</w:t>
      </w:r>
      <w:r w:rsidR="00E679A9">
        <w:rPr>
          <w:rFonts w:ascii="Arial" w:eastAsia="Arial" w:hAnsi="Arial" w:cs="Arial"/>
          <w:spacing w:val="1"/>
          <w:position w:val="1"/>
        </w:rPr>
        <w:t>c</w:t>
      </w:r>
      <w:r w:rsidR="00E679A9">
        <w:rPr>
          <w:rFonts w:ascii="Arial" w:eastAsia="Arial" w:hAnsi="Arial" w:cs="Arial"/>
          <w:position w:val="1"/>
        </w:rPr>
        <w:t>t</w:t>
      </w:r>
      <w:r w:rsidR="00E679A9">
        <w:rPr>
          <w:rFonts w:ascii="Arial" w:eastAsia="Arial" w:hAnsi="Arial" w:cs="Arial"/>
          <w:spacing w:val="-1"/>
          <w:position w:val="1"/>
        </w:rPr>
        <w:t>i</w:t>
      </w:r>
      <w:r w:rsidR="00E679A9">
        <w:rPr>
          <w:rFonts w:ascii="Arial" w:eastAsia="Arial" w:hAnsi="Arial" w:cs="Arial"/>
          <w:spacing w:val="1"/>
          <w:position w:val="1"/>
        </w:rPr>
        <w:t>c</w:t>
      </w:r>
      <w:r w:rsidR="00E679A9">
        <w:rPr>
          <w:rFonts w:ascii="Arial" w:eastAsia="Arial" w:hAnsi="Arial" w:cs="Arial"/>
          <w:position w:val="1"/>
        </w:rPr>
        <w:t>ab</w:t>
      </w:r>
      <w:r w:rsidR="00E679A9">
        <w:rPr>
          <w:rFonts w:ascii="Arial" w:eastAsia="Arial" w:hAnsi="Arial" w:cs="Arial"/>
          <w:spacing w:val="1"/>
          <w:position w:val="1"/>
        </w:rPr>
        <w:t>l</w:t>
      </w:r>
      <w:r w:rsidR="00E679A9">
        <w:rPr>
          <w:rFonts w:ascii="Arial" w:eastAsia="Arial" w:hAnsi="Arial" w:cs="Arial"/>
          <w:position w:val="1"/>
        </w:rPr>
        <w:t>e,</w:t>
      </w:r>
      <w:r w:rsidR="00E679A9">
        <w:rPr>
          <w:rFonts w:ascii="Arial" w:eastAsia="Arial" w:hAnsi="Arial" w:cs="Arial"/>
          <w:spacing w:val="-10"/>
          <w:position w:val="1"/>
        </w:rPr>
        <w:t xml:space="preserve"> </w:t>
      </w:r>
      <w:r w:rsidR="00E679A9">
        <w:rPr>
          <w:rFonts w:ascii="Arial" w:eastAsia="Arial" w:hAnsi="Arial" w:cs="Arial"/>
          <w:spacing w:val="2"/>
          <w:position w:val="1"/>
        </w:rPr>
        <w:t>o</w:t>
      </w:r>
      <w:r w:rsidR="00E679A9">
        <w:rPr>
          <w:rFonts w:ascii="Arial" w:eastAsia="Arial" w:hAnsi="Arial" w:cs="Arial"/>
          <w:position w:val="1"/>
        </w:rPr>
        <w:t>ne</w:t>
      </w:r>
      <w:r w:rsidR="00E679A9"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spacing w:val="5"/>
          <w:position w:val="1"/>
        </w:rPr>
        <w:t>m</w:t>
      </w:r>
      <w:r>
        <w:rPr>
          <w:rFonts w:ascii="Arial" w:eastAsia="Arial" w:hAnsi="Arial" w:cs="Arial"/>
          <w:position w:val="1"/>
        </w:rPr>
        <w:t>et</w:t>
      </w:r>
      <w:r>
        <w:rPr>
          <w:rFonts w:ascii="Arial" w:eastAsia="Arial" w:hAnsi="Arial" w:cs="Arial"/>
          <w:spacing w:val="1"/>
          <w:position w:val="1"/>
        </w:rPr>
        <w:t>e</w:t>
      </w:r>
      <w:r>
        <w:rPr>
          <w:rFonts w:ascii="Arial" w:eastAsia="Arial" w:hAnsi="Arial" w:cs="Arial"/>
          <w:position w:val="1"/>
        </w:rPr>
        <w:t>r</w:t>
      </w:r>
      <w:r w:rsidR="00E679A9">
        <w:rPr>
          <w:rFonts w:ascii="Arial" w:eastAsia="Arial" w:hAnsi="Arial" w:cs="Arial"/>
          <w:spacing w:val="-5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 xml:space="preserve">of </w:t>
      </w:r>
      <w:r w:rsidR="00E679A9">
        <w:rPr>
          <w:rFonts w:ascii="Arial" w:eastAsia="Arial" w:hAnsi="Arial" w:cs="Arial"/>
          <w:spacing w:val="1"/>
          <w:position w:val="1"/>
        </w:rPr>
        <w:t>s</w:t>
      </w:r>
      <w:r w:rsidR="00E679A9">
        <w:rPr>
          <w:rFonts w:ascii="Arial" w:eastAsia="Arial" w:hAnsi="Arial" w:cs="Arial"/>
          <w:position w:val="1"/>
        </w:rPr>
        <w:t>a</w:t>
      </w:r>
      <w:r w:rsidR="00E679A9">
        <w:rPr>
          <w:rFonts w:ascii="Arial" w:eastAsia="Arial" w:hAnsi="Arial" w:cs="Arial"/>
          <w:spacing w:val="2"/>
          <w:position w:val="1"/>
        </w:rPr>
        <w:t>f</w:t>
      </w:r>
      <w:r w:rsidR="00E679A9">
        <w:rPr>
          <w:rFonts w:ascii="Arial" w:eastAsia="Arial" w:hAnsi="Arial" w:cs="Arial"/>
          <w:position w:val="1"/>
        </w:rPr>
        <w:t>e</w:t>
      </w:r>
      <w:r w:rsidR="00E679A9">
        <w:rPr>
          <w:rFonts w:ascii="Arial" w:eastAsia="Arial" w:hAnsi="Arial" w:cs="Arial"/>
          <w:spacing w:val="2"/>
          <w:position w:val="1"/>
        </w:rPr>
        <w:t>t</w:t>
      </w:r>
      <w:r w:rsidR="00E679A9">
        <w:rPr>
          <w:rFonts w:ascii="Arial" w:eastAsia="Arial" w:hAnsi="Arial" w:cs="Arial"/>
          <w:position w:val="1"/>
        </w:rPr>
        <w:t>y</w:t>
      </w:r>
      <w:r w:rsidR="00E679A9">
        <w:rPr>
          <w:rFonts w:ascii="Arial" w:eastAsia="Arial" w:hAnsi="Arial" w:cs="Arial"/>
          <w:spacing w:val="-9"/>
          <w:position w:val="1"/>
        </w:rPr>
        <w:t xml:space="preserve"> </w:t>
      </w:r>
      <w:r w:rsidR="00E679A9">
        <w:rPr>
          <w:rFonts w:ascii="Arial" w:eastAsia="Arial" w:hAnsi="Arial" w:cs="Arial"/>
          <w:spacing w:val="5"/>
          <w:position w:val="1"/>
        </w:rPr>
        <w:t>m</w:t>
      </w:r>
      <w:r w:rsidR="00E679A9">
        <w:rPr>
          <w:rFonts w:ascii="Arial" w:eastAsia="Arial" w:hAnsi="Arial" w:cs="Arial"/>
          <w:position w:val="1"/>
        </w:rPr>
        <w:t>att</w:t>
      </w:r>
      <w:r w:rsidR="00E679A9">
        <w:rPr>
          <w:rFonts w:ascii="Arial" w:eastAsia="Arial" w:hAnsi="Arial" w:cs="Arial"/>
          <w:spacing w:val="-1"/>
          <w:position w:val="1"/>
        </w:rPr>
        <w:t>i</w:t>
      </w:r>
      <w:r w:rsidR="00E679A9">
        <w:rPr>
          <w:rFonts w:ascii="Arial" w:eastAsia="Arial" w:hAnsi="Arial" w:cs="Arial"/>
          <w:position w:val="1"/>
        </w:rPr>
        <w:t>ng</w:t>
      </w:r>
      <w:r w:rsidR="00E679A9">
        <w:rPr>
          <w:rFonts w:ascii="Arial" w:eastAsia="Arial" w:hAnsi="Arial" w:cs="Arial"/>
          <w:spacing w:val="-7"/>
          <w:position w:val="1"/>
        </w:rPr>
        <w:t xml:space="preserve"> </w:t>
      </w:r>
      <w:r w:rsidR="00E679A9">
        <w:rPr>
          <w:rFonts w:ascii="Arial" w:eastAsia="Arial" w:hAnsi="Arial" w:cs="Arial"/>
          <w:spacing w:val="1"/>
          <w:position w:val="1"/>
        </w:rPr>
        <w:t>s</w:t>
      </w:r>
      <w:r w:rsidR="00E679A9">
        <w:rPr>
          <w:rFonts w:ascii="Arial" w:eastAsia="Arial" w:hAnsi="Arial" w:cs="Arial"/>
          <w:position w:val="1"/>
        </w:rPr>
        <w:t>h</w:t>
      </w:r>
      <w:r w:rsidR="00E679A9">
        <w:rPr>
          <w:rFonts w:ascii="Arial" w:eastAsia="Arial" w:hAnsi="Arial" w:cs="Arial"/>
          <w:spacing w:val="2"/>
          <w:position w:val="1"/>
        </w:rPr>
        <w:t>o</w:t>
      </w:r>
      <w:r w:rsidR="00E679A9">
        <w:rPr>
          <w:rFonts w:ascii="Arial" w:eastAsia="Arial" w:hAnsi="Arial" w:cs="Arial"/>
          <w:position w:val="1"/>
        </w:rPr>
        <w:t>u</w:t>
      </w:r>
      <w:r w:rsidR="00E679A9">
        <w:rPr>
          <w:rFonts w:ascii="Arial" w:eastAsia="Arial" w:hAnsi="Arial" w:cs="Arial"/>
          <w:spacing w:val="1"/>
          <w:position w:val="1"/>
        </w:rPr>
        <w:t>l</w:t>
      </w:r>
      <w:r w:rsidR="00E679A9">
        <w:rPr>
          <w:rFonts w:ascii="Arial" w:eastAsia="Arial" w:hAnsi="Arial" w:cs="Arial"/>
          <w:position w:val="1"/>
        </w:rPr>
        <w:t>d</w:t>
      </w:r>
      <w:r w:rsidR="00E679A9">
        <w:rPr>
          <w:rFonts w:ascii="Arial" w:eastAsia="Arial" w:hAnsi="Arial" w:cs="Arial"/>
          <w:spacing w:val="-6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>be p</w:t>
      </w:r>
      <w:r w:rsidR="00E679A9">
        <w:rPr>
          <w:rFonts w:ascii="Arial" w:eastAsia="Arial" w:hAnsi="Arial" w:cs="Arial"/>
          <w:spacing w:val="1"/>
          <w:position w:val="1"/>
        </w:rPr>
        <w:t>l</w:t>
      </w:r>
      <w:r w:rsidR="00E679A9">
        <w:rPr>
          <w:rFonts w:ascii="Arial" w:eastAsia="Arial" w:hAnsi="Arial" w:cs="Arial"/>
          <w:position w:val="1"/>
        </w:rPr>
        <w:t>a</w:t>
      </w:r>
      <w:r w:rsidR="00E679A9">
        <w:rPr>
          <w:rFonts w:ascii="Arial" w:eastAsia="Arial" w:hAnsi="Arial" w:cs="Arial"/>
          <w:spacing w:val="1"/>
          <w:position w:val="1"/>
        </w:rPr>
        <w:t>c</w:t>
      </w:r>
      <w:r w:rsidR="00E679A9">
        <w:rPr>
          <w:rFonts w:ascii="Arial" w:eastAsia="Arial" w:hAnsi="Arial" w:cs="Arial"/>
          <w:position w:val="1"/>
        </w:rPr>
        <w:t>ed</w:t>
      </w:r>
      <w:r w:rsidR="00E679A9">
        <w:rPr>
          <w:rFonts w:ascii="Arial" w:eastAsia="Arial" w:hAnsi="Arial" w:cs="Arial"/>
          <w:spacing w:val="-4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>a</w:t>
      </w:r>
      <w:r w:rsidR="00E679A9">
        <w:rPr>
          <w:rFonts w:ascii="Arial" w:eastAsia="Arial" w:hAnsi="Arial" w:cs="Arial"/>
          <w:spacing w:val="1"/>
          <w:position w:val="1"/>
        </w:rPr>
        <w:t>r</w:t>
      </w:r>
      <w:r w:rsidR="00E679A9">
        <w:rPr>
          <w:rFonts w:ascii="Arial" w:eastAsia="Arial" w:hAnsi="Arial" w:cs="Arial"/>
          <w:position w:val="1"/>
        </w:rPr>
        <w:t>ou</w:t>
      </w:r>
      <w:r w:rsidR="00E679A9">
        <w:rPr>
          <w:rFonts w:ascii="Arial" w:eastAsia="Arial" w:hAnsi="Arial" w:cs="Arial"/>
          <w:spacing w:val="2"/>
          <w:position w:val="1"/>
        </w:rPr>
        <w:t>n</w:t>
      </w:r>
      <w:r w:rsidR="00E679A9">
        <w:rPr>
          <w:rFonts w:ascii="Arial" w:eastAsia="Arial" w:hAnsi="Arial" w:cs="Arial"/>
          <w:position w:val="1"/>
        </w:rPr>
        <w:t>d</w:t>
      </w:r>
      <w:r w:rsidR="00E679A9">
        <w:rPr>
          <w:rFonts w:ascii="Arial" w:eastAsia="Arial" w:hAnsi="Arial" w:cs="Arial"/>
          <w:spacing w:val="-6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>ea</w:t>
      </w:r>
      <w:r w:rsidR="00E679A9">
        <w:rPr>
          <w:rFonts w:ascii="Arial" w:eastAsia="Arial" w:hAnsi="Arial" w:cs="Arial"/>
          <w:spacing w:val="4"/>
          <w:position w:val="1"/>
        </w:rPr>
        <w:t>c</w:t>
      </w:r>
      <w:r w:rsidR="00E679A9">
        <w:rPr>
          <w:rFonts w:ascii="Arial" w:eastAsia="Arial" w:hAnsi="Arial" w:cs="Arial"/>
          <w:position w:val="1"/>
        </w:rPr>
        <w:t>h</w:t>
      </w:r>
      <w:r w:rsidR="00E679A9">
        <w:rPr>
          <w:rFonts w:ascii="Arial" w:eastAsia="Arial" w:hAnsi="Arial" w:cs="Arial"/>
          <w:spacing w:val="-4"/>
          <w:position w:val="1"/>
        </w:rPr>
        <w:t xml:space="preserve"> </w:t>
      </w:r>
      <w:r w:rsidR="00E679A9">
        <w:rPr>
          <w:rFonts w:ascii="Arial" w:eastAsia="Arial" w:hAnsi="Arial" w:cs="Arial"/>
          <w:spacing w:val="1"/>
          <w:position w:val="1"/>
        </w:rPr>
        <w:t>s</w:t>
      </w:r>
      <w:r w:rsidR="00E679A9">
        <w:rPr>
          <w:rFonts w:ascii="Arial" w:eastAsia="Arial" w:hAnsi="Arial" w:cs="Arial"/>
          <w:spacing w:val="-1"/>
          <w:position w:val="1"/>
        </w:rPr>
        <w:t>i</w:t>
      </w:r>
      <w:r w:rsidR="00E679A9">
        <w:rPr>
          <w:rFonts w:ascii="Arial" w:eastAsia="Arial" w:hAnsi="Arial" w:cs="Arial"/>
          <w:spacing w:val="2"/>
          <w:position w:val="1"/>
        </w:rPr>
        <w:t>d</w:t>
      </w:r>
      <w:r w:rsidR="00E679A9">
        <w:rPr>
          <w:rFonts w:ascii="Arial" w:eastAsia="Arial" w:hAnsi="Arial" w:cs="Arial"/>
          <w:position w:val="1"/>
        </w:rPr>
        <w:t>e.</w:t>
      </w:r>
      <w:r w:rsidR="00E679A9">
        <w:rPr>
          <w:rFonts w:ascii="Arial" w:eastAsia="Arial" w:hAnsi="Arial" w:cs="Arial"/>
          <w:spacing w:val="-4"/>
          <w:position w:val="1"/>
        </w:rPr>
        <w:t xml:space="preserve"> </w:t>
      </w:r>
      <w:r w:rsidR="00E679A9">
        <w:rPr>
          <w:rFonts w:ascii="Arial" w:eastAsia="Arial" w:hAnsi="Arial" w:cs="Arial"/>
          <w:spacing w:val="3"/>
          <w:position w:val="1"/>
        </w:rPr>
        <w:t>T</w:t>
      </w:r>
      <w:r w:rsidR="00E679A9">
        <w:rPr>
          <w:rFonts w:ascii="Arial" w:eastAsia="Arial" w:hAnsi="Arial" w:cs="Arial"/>
          <w:position w:val="1"/>
        </w:rPr>
        <w:t>he</w:t>
      </w:r>
      <w:r w:rsidR="00E679A9">
        <w:rPr>
          <w:rFonts w:ascii="Arial" w:eastAsia="Arial" w:hAnsi="Arial" w:cs="Arial"/>
          <w:spacing w:val="-3"/>
          <w:position w:val="1"/>
        </w:rPr>
        <w:t xml:space="preserve"> </w:t>
      </w:r>
      <w:r w:rsidR="00E679A9">
        <w:rPr>
          <w:rFonts w:ascii="Arial" w:eastAsia="Arial" w:hAnsi="Arial" w:cs="Arial"/>
          <w:spacing w:val="2"/>
          <w:position w:val="1"/>
        </w:rPr>
        <w:t>f</w:t>
      </w:r>
      <w:r w:rsidR="00E679A9">
        <w:rPr>
          <w:rFonts w:ascii="Arial" w:eastAsia="Arial" w:hAnsi="Arial" w:cs="Arial"/>
          <w:spacing w:val="-1"/>
          <w:position w:val="1"/>
        </w:rPr>
        <w:t>i</w:t>
      </w:r>
      <w:r w:rsidR="00E679A9">
        <w:rPr>
          <w:rFonts w:ascii="Arial" w:eastAsia="Arial" w:hAnsi="Arial" w:cs="Arial"/>
          <w:position w:val="1"/>
        </w:rPr>
        <w:t>gh</w:t>
      </w:r>
      <w:r w:rsidR="00E679A9">
        <w:rPr>
          <w:rFonts w:ascii="Arial" w:eastAsia="Arial" w:hAnsi="Arial" w:cs="Arial"/>
          <w:spacing w:val="2"/>
          <w:position w:val="1"/>
        </w:rPr>
        <w:t>t</w:t>
      </w:r>
      <w:r w:rsidR="00E679A9">
        <w:rPr>
          <w:rFonts w:ascii="Arial" w:eastAsia="Arial" w:hAnsi="Arial" w:cs="Arial"/>
          <w:spacing w:val="-1"/>
          <w:position w:val="1"/>
        </w:rPr>
        <w:t>i</w:t>
      </w:r>
      <w:r w:rsidR="00E679A9">
        <w:rPr>
          <w:rFonts w:ascii="Arial" w:eastAsia="Arial" w:hAnsi="Arial" w:cs="Arial"/>
          <w:spacing w:val="2"/>
          <w:position w:val="1"/>
        </w:rPr>
        <w:t>n</w:t>
      </w:r>
      <w:r w:rsidR="00E679A9">
        <w:rPr>
          <w:rFonts w:ascii="Arial" w:eastAsia="Arial" w:hAnsi="Arial" w:cs="Arial"/>
          <w:position w:val="1"/>
        </w:rPr>
        <w:t>g</w:t>
      </w:r>
      <w:r w:rsidR="00E679A9">
        <w:rPr>
          <w:rFonts w:ascii="Arial" w:eastAsia="Arial" w:hAnsi="Arial" w:cs="Arial"/>
          <w:spacing w:val="-6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>a</w:t>
      </w:r>
      <w:r w:rsidR="00E679A9">
        <w:rPr>
          <w:rFonts w:ascii="Arial" w:eastAsia="Arial" w:hAnsi="Arial" w:cs="Arial"/>
          <w:spacing w:val="1"/>
          <w:position w:val="1"/>
        </w:rPr>
        <w:t>r</w:t>
      </w:r>
      <w:r w:rsidR="00E679A9">
        <w:rPr>
          <w:rFonts w:ascii="Arial" w:eastAsia="Arial" w:hAnsi="Arial" w:cs="Arial"/>
          <w:position w:val="1"/>
        </w:rPr>
        <w:t>ea</w:t>
      </w:r>
      <w:r w:rsidR="00E679A9">
        <w:rPr>
          <w:rFonts w:ascii="Arial" w:eastAsia="Arial" w:hAnsi="Arial" w:cs="Arial"/>
          <w:spacing w:val="-2"/>
          <w:position w:val="1"/>
        </w:rPr>
        <w:t xml:space="preserve"> </w:t>
      </w:r>
      <w:r w:rsidR="00E679A9">
        <w:rPr>
          <w:rFonts w:ascii="Arial" w:eastAsia="Arial" w:hAnsi="Arial" w:cs="Arial"/>
          <w:spacing w:val="5"/>
          <w:position w:val="1"/>
        </w:rPr>
        <w:t>m</w:t>
      </w:r>
      <w:r w:rsidR="00E679A9">
        <w:rPr>
          <w:rFonts w:ascii="Arial" w:eastAsia="Arial" w:hAnsi="Arial" w:cs="Arial"/>
          <w:spacing w:val="2"/>
          <w:position w:val="1"/>
        </w:rPr>
        <w:t>a</w:t>
      </w:r>
      <w:r w:rsidR="00E679A9">
        <w:rPr>
          <w:rFonts w:ascii="Arial" w:eastAsia="Arial" w:hAnsi="Arial" w:cs="Arial"/>
          <w:position w:val="1"/>
        </w:rPr>
        <w:t>y</w:t>
      </w:r>
      <w:r w:rsidR="00E679A9">
        <w:rPr>
          <w:rFonts w:ascii="Arial" w:eastAsia="Arial" w:hAnsi="Arial" w:cs="Arial"/>
          <w:spacing w:val="-8"/>
          <w:position w:val="1"/>
        </w:rPr>
        <w:t xml:space="preserve"> </w:t>
      </w:r>
      <w:r w:rsidR="00E679A9">
        <w:rPr>
          <w:rFonts w:ascii="Arial" w:eastAsia="Arial" w:hAnsi="Arial" w:cs="Arial"/>
          <w:position w:val="1"/>
        </w:rPr>
        <w:t xml:space="preserve">be </w:t>
      </w:r>
      <w:r w:rsidR="00B62F81">
        <w:rPr>
          <w:rFonts w:ascii="Arial" w:eastAsia="Arial" w:hAnsi="Arial" w:cs="Arial"/>
          <w:spacing w:val="-1"/>
          <w:position w:val="1"/>
        </w:rPr>
        <w:t>l</w:t>
      </w:r>
      <w:r w:rsidR="00B62F81">
        <w:rPr>
          <w:rFonts w:ascii="Arial" w:eastAsia="Arial" w:hAnsi="Arial" w:cs="Arial"/>
          <w:position w:val="1"/>
        </w:rPr>
        <w:t>a</w:t>
      </w:r>
      <w:r w:rsidR="00B62F81">
        <w:rPr>
          <w:rFonts w:ascii="Arial" w:eastAsia="Arial" w:hAnsi="Arial" w:cs="Arial"/>
          <w:spacing w:val="1"/>
          <w:position w:val="1"/>
        </w:rPr>
        <w:t>r</w:t>
      </w:r>
      <w:r w:rsidR="00B62F81">
        <w:rPr>
          <w:rFonts w:ascii="Arial" w:eastAsia="Arial" w:hAnsi="Arial" w:cs="Arial"/>
          <w:position w:val="1"/>
        </w:rPr>
        <w:t>ger.</w:t>
      </w:r>
    </w:p>
    <w:p w14:paraId="6AF12AF9" w14:textId="77777777" w:rsidR="007E0EB7" w:rsidRDefault="00E679A9">
      <w:pPr>
        <w:ind w:left="216" w:right="44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</w:t>
      </w:r>
      <w:r w:rsidR="00470D23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et</w:t>
      </w:r>
      <w:r w:rsidR="00470D23">
        <w:rPr>
          <w:rFonts w:ascii="Arial" w:eastAsia="Arial" w:hAnsi="Arial" w:cs="Arial"/>
          <w:spacing w:val="1"/>
        </w:rPr>
        <w:t>e</w:t>
      </w:r>
      <w:r w:rsidR="00470D23">
        <w:rPr>
          <w:rFonts w:ascii="Arial" w:eastAsia="Arial" w:hAnsi="Arial" w:cs="Arial"/>
        </w:rPr>
        <w:t>r</w:t>
      </w:r>
      <w:r w:rsidR="00470D23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0A82C6" w14:textId="77777777" w:rsidR="007E0EB7" w:rsidRDefault="007E0EB7">
      <w:pPr>
        <w:spacing w:line="200" w:lineRule="exact"/>
      </w:pPr>
    </w:p>
    <w:p w14:paraId="4B47CA8F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1C32A79E" w14:textId="77777777" w:rsidR="007E0EB7" w:rsidRDefault="00E679A9">
      <w:pPr>
        <w:ind w:left="216" w:right="98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nds</w:t>
      </w:r>
    </w:p>
    <w:p w14:paraId="5E551FC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2B1FFA6" w14:textId="58FE9B07" w:rsidR="007E0EB7" w:rsidRDefault="00E679A9">
      <w:pPr>
        <w:ind w:left="216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470D23">
        <w:rPr>
          <w:rFonts w:ascii="Arial" w:eastAsia="Arial" w:hAnsi="Arial" w:cs="Arial"/>
          <w:spacing w:val="2"/>
        </w:rPr>
        <w:t>o</w:t>
      </w:r>
      <w:r w:rsidR="00470D23">
        <w:rPr>
          <w:rFonts w:ascii="Arial" w:eastAsia="Arial" w:hAnsi="Arial" w:cs="Arial"/>
        </w:rPr>
        <w:t>ne</w:t>
      </w:r>
      <w:r w:rsidR="00470D23">
        <w:rPr>
          <w:rFonts w:ascii="Arial" w:eastAsia="Arial" w:hAnsi="Arial" w:cs="Arial"/>
          <w:spacing w:val="-3"/>
        </w:rPr>
        <w:t>-minute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B62F81">
        <w:rPr>
          <w:rFonts w:ascii="Arial" w:eastAsia="Arial" w:hAnsi="Arial" w:cs="Arial"/>
          <w:spacing w:val="-1"/>
        </w:rPr>
        <w:t>i</w:t>
      </w:r>
      <w:r w:rsidR="00B62F81">
        <w:rPr>
          <w:rFonts w:ascii="Arial" w:eastAsia="Arial" w:hAnsi="Arial" w:cs="Arial"/>
        </w:rPr>
        <w:t>n</w:t>
      </w:r>
      <w:r w:rsidR="00B62F81">
        <w:rPr>
          <w:rFonts w:ascii="Arial" w:eastAsia="Arial" w:hAnsi="Arial" w:cs="Arial"/>
          <w:spacing w:val="-2"/>
        </w:rPr>
        <w:t>to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 w:rsidR="00B62F81">
        <w:rPr>
          <w:rFonts w:ascii="Arial" w:eastAsia="Arial" w:hAnsi="Arial" w:cs="Arial"/>
          <w:spacing w:val="3"/>
        </w:rPr>
        <w:t>F</w:t>
      </w:r>
      <w:r w:rsidR="00B62F81">
        <w:rPr>
          <w:rFonts w:ascii="Arial" w:eastAsia="Arial" w:hAnsi="Arial" w:cs="Arial"/>
          <w:spacing w:val="-1"/>
        </w:rPr>
        <w:t>i</w:t>
      </w:r>
      <w:r w:rsidR="00B62F81">
        <w:rPr>
          <w:rFonts w:ascii="Arial" w:eastAsia="Arial" w:hAnsi="Arial" w:cs="Arial"/>
          <w:spacing w:val="1"/>
        </w:rPr>
        <w:t>rs</w:t>
      </w:r>
      <w:r w:rsidR="00B62F81"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1A946AB" w14:textId="77777777" w:rsidR="007E0EB7" w:rsidRDefault="007E0EB7">
      <w:pPr>
        <w:spacing w:line="200" w:lineRule="exact"/>
      </w:pPr>
    </w:p>
    <w:p w14:paraId="5608CCEA" w14:textId="77777777" w:rsidR="007E0EB7" w:rsidRDefault="007E0EB7">
      <w:pPr>
        <w:spacing w:line="200" w:lineRule="exact"/>
      </w:pPr>
    </w:p>
    <w:p w14:paraId="2AA9FFB9" w14:textId="77777777" w:rsidR="007E0EB7" w:rsidRDefault="007E0EB7">
      <w:pPr>
        <w:spacing w:before="12" w:line="280" w:lineRule="exact"/>
        <w:rPr>
          <w:sz w:val="28"/>
          <w:szCs w:val="28"/>
        </w:rPr>
      </w:pPr>
    </w:p>
    <w:p w14:paraId="56C43752" w14:textId="77777777" w:rsidR="007E0EB7" w:rsidRDefault="00E679A9">
      <w:pPr>
        <w:spacing w:line="220" w:lineRule="exact"/>
        <w:ind w:left="216" w:right="76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2.1.3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43"/>
          <w:position w:val="-1"/>
        </w:rPr>
        <w:t xml:space="preserve"> </w:t>
      </w:r>
      <w:r w:rsidR="00EC30B6">
        <w:rPr>
          <w:rFonts w:ascii="Arial" w:eastAsia="Arial" w:hAnsi="Arial" w:cs="Arial"/>
          <w:spacing w:val="11"/>
          <w:position w:val="-1"/>
        </w:rPr>
        <w:t>ICO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spacing w:val="9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ght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Cat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go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es</w:t>
      </w:r>
    </w:p>
    <w:p w14:paraId="408B19D5" w14:textId="77777777" w:rsidR="007E0EB7" w:rsidRDefault="007E0EB7">
      <w:pPr>
        <w:spacing w:line="200" w:lineRule="exact"/>
      </w:pPr>
    </w:p>
    <w:p w14:paraId="336AE070" w14:textId="77777777" w:rsidR="007E0EB7" w:rsidRDefault="007E0EB7">
      <w:pPr>
        <w:spacing w:line="260" w:lineRule="exact"/>
        <w:rPr>
          <w:sz w:val="26"/>
          <w:szCs w:val="26"/>
        </w:rPr>
      </w:pPr>
    </w:p>
    <w:tbl>
      <w:tblPr>
        <w:tblW w:w="1133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1755"/>
        <w:gridCol w:w="1622"/>
        <w:gridCol w:w="1681"/>
        <w:gridCol w:w="1931"/>
        <w:gridCol w:w="1994"/>
      </w:tblGrid>
      <w:tr w:rsidR="007E0EB7" w14:paraId="2F858F22" w14:textId="77777777" w:rsidTr="002916EC">
        <w:trPr>
          <w:trHeight w:hRule="exact" w:val="694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FD49" w14:textId="77777777" w:rsidR="007E0EB7" w:rsidRDefault="00E679A9">
            <w:pPr>
              <w:spacing w:line="220" w:lineRule="exact"/>
              <w:ind w:left="653" w:right="6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40718FC5" w14:textId="77777777" w:rsidR="007E0EB7" w:rsidRDefault="00E679A9">
            <w:pPr>
              <w:ind w:left="290" w:right="2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Catego</w:t>
            </w:r>
            <w:r>
              <w:rPr>
                <w:rFonts w:ascii="Arial" w:eastAsia="Arial" w:hAnsi="Arial" w:cs="Arial"/>
                <w:spacing w:val="6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y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3F86" w14:textId="77777777" w:rsidR="007E0EB7" w:rsidRDefault="00E679A9">
            <w:pPr>
              <w:spacing w:line="220" w:lineRule="exact"/>
              <w:ind w:left="324" w:right="3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en</w:t>
            </w:r>
          </w:p>
          <w:p w14:paraId="6182D20B" w14:textId="77777777" w:rsidR="007E0EB7" w:rsidRDefault="00E679A9">
            <w:pPr>
              <w:ind w:left="564" w:right="5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 w:rsidR="00EC30B6"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CC15" w14:textId="77777777" w:rsidR="007E0EB7" w:rsidRDefault="00E679A9">
            <w:pPr>
              <w:spacing w:line="220" w:lineRule="exact"/>
              <w:ind w:left="110" w:righ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w w:val="99"/>
              </w:rPr>
              <w:t>W</w:t>
            </w:r>
            <w:r>
              <w:rPr>
                <w:rFonts w:ascii="Arial" w:eastAsia="Arial" w:hAnsi="Arial" w:cs="Arial"/>
                <w:spacing w:val="-3"/>
                <w:w w:val="99"/>
              </w:rPr>
              <w:t>o</w:t>
            </w:r>
            <w:r>
              <w:rPr>
                <w:rFonts w:ascii="Arial" w:eastAsia="Arial" w:hAnsi="Arial" w:cs="Arial"/>
                <w:spacing w:val="5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en</w:t>
            </w:r>
          </w:p>
          <w:p w14:paraId="69622488" w14:textId="77777777" w:rsidR="007E0EB7" w:rsidRDefault="00E679A9">
            <w:pPr>
              <w:ind w:left="504" w:right="5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 w:rsidR="00EC30B6"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6C9D" w14:textId="2DF566FA" w:rsidR="007E0EB7" w:rsidRDefault="002916EC">
            <w:pPr>
              <w:spacing w:before="2" w:line="220" w:lineRule="exact"/>
              <w:ind w:left="369" w:right="81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Children</w:t>
            </w:r>
            <w:r w:rsidR="00E679A9">
              <w:rPr>
                <w:rFonts w:ascii="Arial" w:eastAsia="Arial" w:hAnsi="Arial" w:cs="Arial"/>
              </w:rPr>
              <w:t xml:space="preserve"> under</w:t>
            </w:r>
            <w:r w:rsidR="00E679A9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thirteen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3C2DC" w14:textId="4A827E31" w:rsidR="007E0EB7" w:rsidRDefault="00E679A9">
            <w:pPr>
              <w:spacing w:before="2" w:line="220" w:lineRule="exact"/>
              <w:ind w:left="484" w:right="340" w:hanging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 under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2916EC">
              <w:rPr>
                <w:rFonts w:ascii="Arial" w:eastAsia="Arial" w:hAnsi="Arial" w:cs="Arial"/>
              </w:rPr>
              <w:t>eighteen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6DA1" w14:textId="7551D092" w:rsidR="007E0EB7" w:rsidRDefault="00E679A9">
            <w:pPr>
              <w:spacing w:before="2" w:line="220" w:lineRule="exact"/>
              <w:ind w:left="513" w:right="352" w:hanging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>s under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2916EC">
              <w:rPr>
                <w:rFonts w:ascii="Arial" w:eastAsia="Arial" w:hAnsi="Arial" w:cs="Arial"/>
              </w:rPr>
              <w:t>eighteen</w:t>
            </w:r>
          </w:p>
        </w:tc>
      </w:tr>
      <w:tr w:rsidR="007E0EB7" w14:paraId="2AEE5B9B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D66E" w14:textId="77777777" w:rsidR="007E0EB7" w:rsidRDefault="00E679A9">
            <w:pPr>
              <w:spacing w:line="220" w:lineRule="exact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F13F3" w14:textId="77777777" w:rsidR="007E0EB7" w:rsidRDefault="007E0EB7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30E3" w14:textId="77777777" w:rsidR="007E0EB7" w:rsidRDefault="00E679A9">
            <w:pPr>
              <w:spacing w:line="220" w:lineRule="exact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- 48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459D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6703" w14:textId="77777777" w:rsidR="007E0EB7" w:rsidRDefault="007E0EB7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CA2CC" w14:textId="77777777" w:rsidR="007E0EB7" w:rsidRDefault="007E0EB7"/>
        </w:tc>
      </w:tr>
      <w:tr w:rsidR="007E0EB7" w14:paraId="08441E1F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D0794" w14:textId="77777777" w:rsidR="007E0EB7" w:rsidRDefault="00E679A9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6A11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54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9FBF3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50BA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B2EF" w14:textId="77777777" w:rsidR="007E0EB7" w:rsidRDefault="007E0EB7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399D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1B026653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35D2" w14:textId="77777777" w:rsidR="007E0EB7" w:rsidRDefault="00E679A9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eather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99B9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57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31F48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54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3D529" w14:textId="77777777" w:rsidR="007E0EB7" w:rsidRDefault="00E679A9">
            <w:pPr>
              <w:spacing w:line="220" w:lineRule="exact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7516" w14:textId="77777777" w:rsidR="007E0EB7" w:rsidRDefault="007E0EB7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BC1D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477C56F7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C440F" w14:textId="77777777" w:rsidR="007E0EB7" w:rsidRDefault="00E679A9">
            <w:pPr>
              <w:spacing w:line="220" w:lineRule="exact"/>
              <w:ind w:left="5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DF59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2263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57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80DA0" w14:textId="77777777" w:rsidR="007E0EB7" w:rsidRDefault="00E679A9">
            <w:pPr>
              <w:spacing w:line="220" w:lineRule="exact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8EEA" w14:textId="77777777" w:rsidR="007E0EB7" w:rsidRDefault="00E679A9">
            <w:pPr>
              <w:spacing w:line="220" w:lineRule="exact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6E0B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034895A5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119B3" w14:textId="77777777" w:rsidR="007E0EB7" w:rsidRDefault="00E679A9">
            <w:pPr>
              <w:spacing w:line="220" w:lineRule="exact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A4F1" w14:textId="77777777" w:rsidR="007E0EB7" w:rsidRDefault="00E679A9">
            <w:pPr>
              <w:spacing w:line="220" w:lineRule="exact"/>
              <w:ind w:lef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63.5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53D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0063" w14:textId="77777777" w:rsidR="007E0EB7" w:rsidRDefault="00E679A9">
            <w:pPr>
              <w:spacing w:line="220" w:lineRule="exact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86AB" w14:textId="77777777" w:rsidR="007E0EB7" w:rsidRDefault="007E0EB7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2A81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59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27BB418B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19B4F" w14:textId="77777777" w:rsidR="007E0EB7" w:rsidRDefault="00E679A9">
            <w:pPr>
              <w:spacing w:line="220" w:lineRule="exact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DA4D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67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9A16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F6DE" w14:textId="77777777" w:rsidR="007E0EB7" w:rsidRDefault="00E679A9">
            <w:pPr>
              <w:spacing w:line="220" w:lineRule="exact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850F5" w14:textId="77777777" w:rsidR="007E0EB7" w:rsidRDefault="00E679A9">
            <w:pPr>
              <w:spacing w:line="220" w:lineRule="exact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8438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1AD8255F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E4C3C" w14:textId="77777777" w:rsidR="007E0EB7" w:rsidRDefault="00E679A9">
            <w:pPr>
              <w:spacing w:line="220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F725C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71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2817" w14:textId="77777777" w:rsidR="007E0EB7" w:rsidRDefault="007E0EB7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5A6B6" w14:textId="77777777" w:rsidR="007E0EB7" w:rsidRDefault="00E679A9">
            <w:pPr>
              <w:spacing w:line="220" w:lineRule="exact"/>
              <w:ind w:left="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8257" w14:textId="77777777" w:rsidR="007E0EB7" w:rsidRDefault="00E679A9">
            <w:pPr>
              <w:spacing w:line="220" w:lineRule="exact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FE93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67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7A3FA469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6A6D" w14:textId="77777777" w:rsidR="007E0EB7" w:rsidRDefault="00E679A9">
            <w:pPr>
              <w:spacing w:line="220" w:lineRule="exact"/>
              <w:ind w:left="4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CB4A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75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9ABE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66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14217" w14:textId="77777777" w:rsidR="007E0EB7" w:rsidRDefault="00E679A9">
            <w:pPr>
              <w:spacing w:line="220" w:lineRule="exact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48BE" w14:textId="77777777" w:rsidR="007E0EB7" w:rsidRDefault="00E679A9">
            <w:pPr>
              <w:spacing w:line="220" w:lineRule="exact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7971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71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695FD06F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5178" w14:textId="77777777" w:rsidR="007E0EB7" w:rsidRDefault="00E679A9">
            <w:pPr>
              <w:spacing w:line="220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v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5638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81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4BEE" w14:textId="77777777" w:rsidR="007E0EB7" w:rsidRDefault="007E0EB7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BC08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5F31" w14:textId="77777777" w:rsidR="007E0EB7" w:rsidRDefault="00E679A9">
            <w:pPr>
              <w:spacing w:line="220" w:lineRule="exact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59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9DEF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75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4CF5D11B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C20C5" w14:textId="77777777" w:rsidR="007E0EB7" w:rsidRDefault="00E679A9">
            <w:pPr>
              <w:spacing w:line="220" w:lineRule="exact"/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F55F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86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DBC9" w14:textId="77777777" w:rsidR="007E0EB7" w:rsidRDefault="007E0EB7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702E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88F7" w14:textId="77777777" w:rsidR="007E0EB7" w:rsidRDefault="00E679A9">
            <w:pPr>
              <w:spacing w:line="220" w:lineRule="exact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2B45" w14:textId="77777777" w:rsidR="007E0EB7" w:rsidRDefault="00E679A9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81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524361F3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3C6E3" w14:textId="77777777" w:rsidR="007E0EB7" w:rsidRDefault="00E679A9">
            <w:pPr>
              <w:spacing w:line="220" w:lineRule="exact"/>
              <w:ind w:lef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B048" w14:textId="77777777" w:rsidR="007E0EB7" w:rsidRDefault="00E679A9">
            <w:pPr>
              <w:spacing w:line="220" w:lineRule="exact"/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91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8E60" w14:textId="77777777" w:rsidR="007E0EB7" w:rsidRDefault="00E679A9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6D901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D4A" w14:textId="77777777" w:rsidR="007E0EB7" w:rsidRDefault="00E679A9">
            <w:pPr>
              <w:spacing w:line="220" w:lineRule="exact"/>
              <w:ind w:left="5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4D885" w14:textId="77777777" w:rsidR="007E0EB7" w:rsidRDefault="00E679A9">
            <w:pPr>
              <w:spacing w:line="220" w:lineRule="exact"/>
              <w:ind w:left="5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</w:rPr>
              <w:t>81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</w:tr>
      <w:tr w:rsidR="007E0EB7" w14:paraId="1995EC42" w14:textId="77777777" w:rsidTr="002916EC">
        <w:trPr>
          <w:trHeight w:hRule="exact" w:val="353"/>
        </w:trPr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17606" w14:textId="77777777" w:rsidR="007E0EB7" w:rsidRDefault="00E679A9">
            <w:pPr>
              <w:spacing w:line="220" w:lineRule="exact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v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9C0B5" w14:textId="77777777" w:rsidR="007E0EB7" w:rsidRDefault="00E679A9">
            <w:pPr>
              <w:spacing w:line="220" w:lineRule="exact"/>
              <w:ind w:left="4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</w:rPr>
              <w:t>91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470D23">
              <w:rPr>
                <w:rFonts w:ascii="Arial" w:eastAsia="Arial" w:hAnsi="Arial" w:cs="Arial"/>
                <w:spacing w:val="4"/>
              </w:rPr>
              <w:t>k</w:t>
            </w:r>
            <w:r w:rsidR="00470D23">
              <w:rPr>
                <w:rFonts w:ascii="Arial" w:eastAsia="Arial" w:hAnsi="Arial" w:cs="Arial"/>
              </w:rPr>
              <w:t>gs.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DBC2" w14:textId="77777777" w:rsidR="007E0EB7" w:rsidRDefault="007E0EB7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92FE" w14:textId="77777777" w:rsidR="007E0EB7" w:rsidRDefault="007E0EB7"/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FB3C" w14:textId="77777777" w:rsidR="007E0EB7" w:rsidRDefault="007E0EB7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E1EB" w14:textId="77777777" w:rsidR="007E0EB7" w:rsidRDefault="007E0EB7"/>
        </w:tc>
      </w:tr>
    </w:tbl>
    <w:p w14:paraId="27956B6E" w14:textId="77777777" w:rsidR="007E0EB7" w:rsidRDefault="007E0EB7">
      <w:pPr>
        <w:spacing w:line="200" w:lineRule="exact"/>
      </w:pPr>
    </w:p>
    <w:p w14:paraId="2A47316E" w14:textId="77777777" w:rsidR="007E0EB7" w:rsidRDefault="007E0EB7">
      <w:pPr>
        <w:spacing w:before="18" w:line="200" w:lineRule="exact"/>
      </w:pPr>
    </w:p>
    <w:p w14:paraId="084013F8" w14:textId="77777777" w:rsidR="007E0EB7" w:rsidRDefault="00E679A9">
      <w:pPr>
        <w:spacing w:before="34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</w:p>
    <w:p w14:paraId="1D4ABDC1" w14:textId="77777777" w:rsidR="007E0EB7" w:rsidRDefault="007E0EB7">
      <w:pPr>
        <w:spacing w:line="200" w:lineRule="exact"/>
      </w:pPr>
    </w:p>
    <w:p w14:paraId="575E527A" w14:textId="77777777" w:rsidR="007E0EB7" w:rsidRDefault="007E0EB7">
      <w:pPr>
        <w:spacing w:line="200" w:lineRule="exact"/>
      </w:pPr>
    </w:p>
    <w:p w14:paraId="588F0975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026AA001" w14:textId="77777777" w:rsidR="007E0EB7" w:rsidRDefault="00E679A9">
      <w:pPr>
        <w:spacing w:line="220" w:lineRule="exact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2.1.4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ng</w:t>
      </w:r>
    </w:p>
    <w:p w14:paraId="4F88F950" w14:textId="77777777" w:rsidR="007E0EB7" w:rsidRDefault="007E0EB7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984"/>
      </w:tblGrid>
      <w:tr w:rsidR="007E0EB7" w14:paraId="539B5BAD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5FAF" w14:textId="77777777" w:rsidR="007E0EB7" w:rsidRDefault="00E679A9">
            <w:pPr>
              <w:spacing w:line="220" w:lineRule="exact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H</w:t>
            </w:r>
            <w:r>
              <w:rPr>
                <w:rFonts w:ascii="Arial" w:eastAsia="Arial" w:hAnsi="Arial" w:cs="Arial"/>
              </w:rPr>
              <w:t>ead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A372" w14:textId="77777777" w:rsidR="007E0EB7" w:rsidRDefault="00E679A9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71362371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E114" w14:textId="77777777" w:rsidR="007E0EB7" w:rsidRDefault="00E679A9">
            <w:pPr>
              <w:spacing w:line="220" w:lineRule="exact"/>
              <w:ind w:left="7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7EF3" w14:textId="77777777" w:rsidR="007E0EB7" w:rsidRDefault="00E679A9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4BE80C7B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86EF" w14:textId="77777777" w:rsidR="007E0EB7" w:rsidRDefault="00E679A9">
            <w:pPr>
              <w:spacing w:line="220" w:lineRule="exact"/>
              <w:ind w:left="8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oot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536B" w14:textId="77777777" w:rsidR="007E0EB7" w:rsidRDefault="00E679A9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1C5533A9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B802" w14:textId="77777777" w:rsidR="007E0EB7" w:rsidRDefault="00E679A9">
            <w:pPr>
              <w:spacing w:line="220" w:lineRule="exact"/>
              <w:ind w:left="8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6D8B9" w14:textId="270CFF83" w:rsidR="007E0EB7" w:rsidRDefault="007731C8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B531FA">
              <w:rPr>
                <w:rFonts w:ascii="Arial" w:eastAsia="Arial" w:hAnsi="Arial" w:cs="Arial"/>
              </w:rPr>
              <w:t>p</w:t>
            </w:r>
            <w:r w:rsidR="00B531FA">
              <w:rPr>
                <w:rFonts w:ascii="Arial" w:eastAsia="Arial" w:hAnsi="Arial" w:cs="Arial"/>
                <w:spacing w:val="2"/>
              </w:rPr>
              <w:t>o</w:t>
            </w:r>
            <w:r w:rsidR="00B531FA">
              <w:rPr>
                <w:rFonts w:ascii="Arial" w:eastAsia="Arial" w:hAnsi="Arial" w:cs="Arial"/>
                <w:spacing w:val="-1"/>
              </w:rPr>
              <w:t>i</w:t>
            </w:r>
            <w:r w:rsidR="00B531FA">
              <w:rPr>
                <w:rFonts w:ascii="Arial" w:eastAsia="Arial" w:hAnsi="Arial" w:cs="Arial"/>
              </w:rPr>
              <w:t>nt</w:t>
            </w:r>
          </w:p>
        </w:tc>
      </w:tr>
      <w:tr w:rsidR="007E0EB7" w14:paraId="69340A9F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B9704" w14:textId="77777777" w:rsidR="007E0EB7" w:rsidRDefault="007E0EB7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25E8" w14:textId="77777777" w:rsidR="007E0EB7" w:rsidRDefault="007E0EB7"/>
        </w:tc>
      </w:tr>
      <w:tr w:rsidR="007E0EB7" w14:paraId="34ABF30A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871B2" w14:textId="77777777" w:rsidR="007E0EB7" w:rsidRDefault="00E679A9">
            <w:pPr>
              <w:spacing w:line="220" w:lineRule="exact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Head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E7DC6" w14:textId="512E95C8" w:rsidR="007E0EB7" w:rsidRDefault="007731C8">
            <w:pPr>
              <w:spacing w:line="220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  <w:tr w:rsidR="007E0EB7" w14:paraId="746FA901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A5DE" w14:textId="77777777" w:rsidR="007E0EB7" w:rsidRDefault="00E679A9">
            <w:pPr>
              <w:spacing w:line="220" w:lineRule="exact"/>
              <w:ind w:left="5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0A52" w14:textId="299BCF40" w:rsidR="007E0EB7" w:rsidRDefault="008244BB">
            <w:pPr>
              <w:spacing w:line="220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  <w:tr w:rsidR="007E0EB7" w14:paraId="7295325C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748F" w14:textId="77777777" w:rsidR="007E0EB7" w:rsidRDefault="007E0EB7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30D" w14:textId="77777777" w:rsidR="007E0EB7" w:rsidRDefault="007E0EB7"/>
        </w:tc>
      </w:tr>
      <w:tr w:rsidR="007E0EB7" w14:paraId="2E5079E9" w14:textId="77777777">
        <w:trPr>
          <w:trHeight w:hRule="exact" w:val="240"/>
        </w:trPr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EF0D" w14:textId="77777777" w:rsidR="007E0EB7" w:rsidRDefault="00E679A9">
            <w:pPr>
              <w:spacing w:line="220" w:lineRule="exact"/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Head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4BAD6" w14:textId="193B719B" w:rsidR="007E0EB7" w:rsidRDefault="008244BB" w:rsidP="008244BB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3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</w:tbl>
    <w:p w14:paraId="6061B523" w14:textId="77777777" w:rsidR="007E0EB7" w:rsidRDefault="007E0EB7">
      <w:pPr>
        <w:spacing w:before="8" w:line="180" w:lineRule="exact"/>
        <w:rPr>
          <w:sz w:val="18"/>
          <w:szCs w:val="18"/>
        </w:rPr>
      </w:pPr>
    </w:p>
    <w:p w14:paraId="1F6EE339" w14:textId="77777777" w:rsidR="007E0EB7" w:rsidRDefault="00E679A9">
      <w:pPr>
        <w:spacing w:before="34"/>
        <w:ind w:left="216"/>
        <w:rPr>
          <w:rFonts w:ascii="Arial" w:eastAsia="Arial" w:hAnsi="Arial" w:cs="Arial"/>
        </w:rPr>
        <w:sectPr w:rsidR="007E0EB7">
          <w:pgSz w:w="11900" w:h="16840"/>
          <w:pgMar w:top="900" w:right="440" w:bottom="280" w:left="1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7C0FBD92" w14:textId="77777777" w:rsidR="007E0EB7" w:rsidRDefault="00E679A9">
      <w:pPr>
        <w:spacing w:before="71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2.1.5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</w:p>
    <w:p w14:paraId="02E88F4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ECCD5A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470D23">
        <w:rPr>
          <w:rFonts w:ascii="Arial" w:eastAsia="Arial" w:hAnsi="Arial" w:cs="Arial"/>
        </w:rPr>
        <w:t>Head</w:t>
      </w:r>
      <w:r w:rsidR="00470D23">
        <w:rPr>
          <w:rFonts w:ascii="Arial" w:eastAsia="Arial" w:hAnsi="Arial" w:cs="Arial"/>
          <w:spacing w:val="-5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Hea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</w:p>
    <w:p w14:paraId="032E53F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358472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</w:p>
    <w:p w14:paraId="0CAF93B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6C3BD4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Head,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Hand,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dn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</w:p>
    <w:p w14:paraId="5E425F02" w14:textId="77777777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3343AB5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611EE3E" w14:textId="00158DA2" w:rsidR="007E0EB7" w:rsidRDefault="00E679A9">
      <w:pPr>
        <w:ind w:left="116" w:right="1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2"/>
        </w:rPr>
        <w:t xml:space="preserve"> </w:t>
      </w:r>
      <w:r w:rsidR="00531815"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 w:rsidR="00531815">
        <w:rPr>
          <w:rFonts w:ascii="Arial" w:eastAsia="Arial" w:hAnsi="Arial" w:cs="Arial"/>
          <w:spacing w:val="2"/>
        </w:rPr>
        <w:t>f</w:t>
      </w:r>
      <w:r w:rsidR="00531815">
        <w:rPr>
          <w:rFonts w:ascii="Arial" w:eastAsia="Arial" w:hAnsi="Arial" w:cs="Arial"/>
          <w:spacing w:val="-1"/>
        </w:rPr>
        <w:t>i</w:t>
      </w:r>
      <w:r w:rsidR="00531815">
        <w:rPr>
          <w:rFonts w:ascii="Arial" w:eastAsia="Arial" w:hAnsi="Arial" w:cs="Arial"/>
        </w:rPr>
        <w:t>nge</w:t>
      </w:r>
      <w:r w:rsidR="00531815">
        <w:rPr>
          <w:rFonts w:ascii="Arial" w:eastAsia="Arial" w:hAnsi="Arial" w:cs="Arial"/>
          <w:spacing w:val="1"/>
        </w:rPr>
        <w:t>r</w:t>
      </w:r>
      <w:r w:rsidR="00531815"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weep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8EDAA1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0A3584D" w14:textId="7B929AD5" w:rsidR="007E0EB7" w:rsidRDefault="00E679A9">
      <w:pPr>
        <w:ind w:left="116" w:right="8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2.1.8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2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 w:rsidR="00470D23">
        <w:rPr>
          <w:rFonts w:ascii="Arial" w:eastAsia="Arial" w:hAnsi="Arial" w:cs="Arial"/>
          <w:spacing w:val="2"/>
        </w:rPr>
        <w:t>t</w:t>
      </w:r>
      <w:r w:rsidR="00470D23">
        <w:rPr>
          <w:rFonts w:ascii="Arial" w:eastAsia="Arial" w:hAnsi="Arial" w:cs="Arial"/>
          <w:spacing w:val="-1"/>
        </w:rPr>
        <w:t>i</w:t>
      </w:r>
      <w:r w:rsidR="00470D23">
        <w:rPr>
          <w:rFonts w:ascii="Arial" w:eastAsia="Arial" w:hAnsi="Arial" w:cs="Arial"/>
          <w:spacing w:val="5"/>
        </w:rPr>
        <w:t>m</w:t>
      </w:r>
      <w:r w:rsidR="00470D23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</w:p>
    <w:p w14:paraId="657F45EE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5EAAB1FF" w14:textId="0C9E51E6" w:rsidR="007E0EB7" w:rsidRDefault="00E679A9" w:rsidP="00EC30B6">
      <w:pPr>
        <w:tabs>
          <w:tab w:val="center" w:pos="5678"/>
        </w:tabs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 w:rsidR="00470D23">
        <w:rPr>
          <w:rFonts w:ascii="Arial" w:eastAsia="Arial" w:hAnsi="Arial" w:cs="Arial"/>
          <w:spacing w:val="2"/>
        </w:rPr>
        <w:t>f</w:t>
      </w:r>
      <w:r w:rsidR="00470D23">
        <w:rPr>
          <w:rFonts w:ascii="Arial" w:eastAsia="Arial" w:hAnsi="Arial" w:cs="Arial"/>
          <w:spacing w:val="1"/>
        </w:rPr>
        <w:t>i</w:t>
      </w:r>
      <w:r w:rsidR="00470D23">
        <w:rPr>
          <w:rFonts w:ascii="Arial" w:eastAsia="Arial" w:hAnsi="Arial" w:cs="Arial"/>
        </w:rPr>
        <w:t>ght</w:t>
      </w:r>
      <w:r w:rsidR="00470D23">
        <w:rPr>
          <w:rFonts w:ascii="Arial" w:eastAsia="Arial" w:hAnsi="Arial" w:cs="Arial"/>
          <w:spacing w:val="-4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531815">
        <w:rPr>
          <w:rFonts w:ascii="Arial" w:eastAsia="Arial" w:hAnsi="Arial" w:cs="Arial"/>
        </w:rPr>
        <w:t>ten</w:t>
      </w:r>
      <w:r>
        <w:rPr>
          <w:rFonts w:ascii="Arial" w:eastAsia="Arial" w:hAnsi="Arial" w:cs="Arial"/>
        </w:rPr>
        <w:t xml:space="preserve"> 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 w:rsidR="00EC30B6">
        <w:rPr>
          <w:rFonts w:ascii="Arial" w:eastAsia="Arial" w:hAnsi="Arial" w:cs="Arial"/>
        </w:rPr>
        <w:t>FOR 1 ROUND FIGHTS</w:t>
      </w:r>
      <w:r w:rsidR="00EC30B6">
        <w:rPr>
          <w:rFonts w:ascii="Arial" w:eastAsia="Arial" w:hAnsi="Arial" w:cs="Arial"/>
        </w:rPr>
        <w:tab/>
      </w:r>
    </w:p>
    <w:p w14:paraId="557B6B1D" w14:textId="77777777" w:rsidR="007E0EB7" w:rsidRDefault="007E0EB7">
      <w:pPr>
        <w:spacing w:before="5" w:line="120" w:lineRule="exact"/>
        <w:rPr>
          <w:sz w:val="13"/>
          <w:szCs w:val="13"/>
        </w:rPr>
      </w:pPr>
    </w:p>
    <w:p w14:paraId="7AC90B74" w14:textId="68B6AF05" w:rsidR="007E0EB7" w:rsidRPr="00EC30B6" w:rsidRDefault="00EC30B6">
      <w:pPr>
        <w:spacing w:line="200" w:lineRule="exact"/>
        <w:rPr>
          <w:rFonts w:ascii="Arial" w:hAnsi="Arial" w:cs="Arial"/>
        </w:rPr>
      </w:pPr>
      <w:r>
        <w:t xml:space="preserve">                         </w:t>
      </w:r>
      <w:r w:rsidRPr="00EC30B6">
        <w:rPr>
          <w:rFonts w:ascii="Arial" w:hAnsi="Arial" w:cs="Arial"/>
        </w:rPr>
        <w:t xml:space="preserve">difference of </w:t>
      </w:r>
      <w:r w:rsidR="00531815" w:rsidRPr="00EC30B6">
        <w:rPr>
          <w:rFonts w:ascii="Arial" w:hAnsi="Arial" w:cs="Arial"/>
        </w:rPr>
        <w:t>fifteen</w:t>
      </w:r>
      <w:r w:rsidRPr="00EC30B6">
        <w:rPr>
          <w:rFonts w:ascii="Arial" w:hAnsi="Arial" w:cs="Arial"/>
        </w:rPr>
        <w:t xml:space="preserve"> points reached </w:t>
      </w:r>
      <w:r>
        <w:rPr>
          <w:rFonts w:ascii="Arial" w:hAnsi="Arial" w:cs="Arial"/>
        </w:rPr>
        <w:t xml:space="preserve">FOR 2 ROUND FIGHTS </w:t>
      </w:r>
    </w:p>
    <w:p w14:paraId="0DC94BC4" w14:textId="77777777" w:rsidR="007E0EB7" w:rsidRDefault="007E0EB7">
      <w:pPr>
        <w:spacing w:line="200" w:lineRule="exact"/>
      </w:pPr>
    </w:p>
    <w:p w14:paraId="7E6C63F5" w14:textId="77777777" w:rsidR="007E0EB7" w:rsidRDefault="007E0EB7">
      <w:pPr>
        <w:spacing w:line="200" w:lineRule="exact"/>
      </w:pPr>
    </w:p>
    <w:p w14:paraId="1F43B25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31D11F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D46F53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e)</w:t>
      </w:r>
    </w:p>
    <w:p w14:paraId="763A199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DF3D7AA" w14:textId="77777777" w:rsidR="007E0EB7" w:rsidRDefault="00E679A9">
      <w:pPr>
        <w:spacing w:line="480" w:lineRule="auto"/>
        <w:ind w:left="116" w:right="62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t)</w:t>
      </w:r>
    </w:p>
    <w:p w14:paraId="6D4F9681" w14:textId="77777777" w:rsidR="0088117D" w:rsidRDefault="00E679A9">
      <w:pPr>
        <w:spacing w:before="6"/>
        <w:ind w:left="116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 w:rsidR="00470D23">
        <w:rPr>
          <w:rFonts w:ascii="Arial" w:eastAsia="Arial" w:hAnsi="Arial" w:cs="Arial"/>
        </w:rPr>
        <w:t>(from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top,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6"/>
        </w:rPr>
        <w:t>y</w:t>
      </w:r>
      <w:r w:rsidR="00470D23">
        <w:rPr>
          <w:rFonts w:ascii="Arial" w:eastAsia="Arial" w:hAnsi="Arial" w:cs="Arial"/>
        </w:rPr>
        <w:t>)</w:t>
      </w:r>
      <w:r w:rsidR="00470D23">
        <w:rPr>
          <w:rFonts w:ascii="Arial" w:eastAsia="Arial" w:hAnsi="Arial" w:cs="Arial"/>
          <w:spacing w:val="-2"/>
        </w:rPr>
        <w:t>,</w:t>
      </w:r>
    </w:p>
    <w:p w14:paraId="42FA4EBE" w14:textId="17AB9708" w:rsidR="00010C90" w:rsidRDefault="00010C90" w:rsidP="00010C90">
      <w:pPr>
        <w:spacing w:before="6"/>
        <w:rPr>
          <w:rFonts w:ascii="Arial" w:eastAsia="Arial" w:hAnsi="Arial" w:cs="Arial"/>
          <w:spacing w:val="55"/>
        </w:rPr>
      </w:pPr>
    </w:p>
    <w:p w14:paraId="7EA55305" w14:textId="2010E3A7" w:rsidR="007E0EB7" w:rsidRDefault="00E679A9">
      <w:pPr>
        <w:spacing w:before="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</w:p>
    <w:p w14:paraId="276EE4D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44E2063" w14:textId="77777777" w:rsidR="007E0EB7" w:rsidRDefault="00E679A9">
      <w:pPr>
        <w:spacing w:line="480" w:lineRule="auto"/>
        <w:ind w:left="116" w:right="50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 w:rsidR="001E7325">
        <w:rPr>
          <w:rFonts w:ascii="Arial" w:eastAsia="Arial" w:hAnsi="Arial" w:cs="Arial"/>
        </w:rPr>
        <w:t>)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d) 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ead)</w:t>
      </w:r>
    </w:p>
    <w:p w14:paraId="243D61B7" w14:textId="77777777" w:rsidR="007E0EB7" w:rsidRDefault="00E679A9">
      <w:pPr>
        <w:spacing w:before="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ad)</w:t>
      </w:r>
    </w:p>
    <w:p w14:paraId="61DA649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252277D" w14:textId="77777777" w:rsidR="007E0EB7" w:rsidRDefault="00E679A9">
      <w:pPr>
        <w:spacing w:line="480" w:lineRule="auto"/>
        <w:ind w:left="116" w:right="16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-1"/>
        </w:rPr>
        <w:t>Ki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k</w:t>
      </w:r>
      <w:r w:rsidR="001E7325"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d) Rou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d)</w:t>
      </w:r>
    </w:p>
    <w:p w14:paraId="74C19B15" w14:textId="77777777" w:rsidR="007E0EB7" w:rsidRDefault="00E679A9">
      <w:pPr>
        <w:spacing w:before="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ead)</w:t>
      </w:r>
    </w:p>
    <w:p w14:paraId="4267691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436958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ead)</w:t>
      </w:r>
    </w:p>
    <w:p w14:paraId="0D125806" w14:textId="7CCF0B0C" w:rsidR="007E0EB7" w:rsidRDefault="00E679A9">
      <w:pPr>
        <w:spacing w:line="460" w:lineRule="atLeast"/>
        <w:ind w:left="116" w:right="50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 w:rsidR="00531815">
        <w:rPr>
          <w:rFonts w:ascii="Arial" w:eastAsia="Arial" w:hAnsi="Arial" w:cs="Arial"/>
        </w:rPr>
        <w:t>boot.</w:t>
      </w:r>
    </w:p>
    <w:p w14:paraId="13C78FB6" w14:textId="7EEFD396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 w:rsidR="00632A8F">
        <w:rPr>
          <w:rFonts w:ascii="Arial" w:eastAsia="Arial" w:hAnsi="Arial" w:cs="Arial"/>
          <w:spacing w:val="-5"/>
        </w:rPr>
        <w:t xml:space="preserve"> front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 w:rsidR="00E23F8D">
        <w:rPr>
          <w:rFonts w:ascii="Arial" w:eastAsia="Arial" w:hAnsi="Arial" w:cs="Arial"/>
        </w:rPr>
        <w:t xml:space="preserve"> only</w:t>
      </w:r>
      <w:r>
        <w:rPr>
          <w:rFonts w:ascii="Arial" w:eastAsia="Arial" w:hAnsi="Arial" w:cs="Arial"/>
        </w:rPr>
        <w:t>)</w:t>
      </w:r>
    </w:p>
    <w:p w14:paraId="69E0EF10" w14:textId="77777777" w:rsidR="007E0EB7" w:rsidRDefault="007E0EB7">
      <w:pPr>
        <w:spacing w:line="200" w:lineRule="exact"/>
      </w:pPr>
    </w:p>
    <w:p w14:paraId="7540309F" w14:textId="77777777" w:rsidR="007E0EB7" w:rsidRDefault="007E0EB7">
      <w:pPr>
        <w:spacing w:line="200" w:lineRule="exact"/>
      </w:pPr>
    </w:p>
    <w:p w14:paraId="3A962E9C" w14:textId="77777777" w:rsidR="007E0EB7" w:rsidRDefault="007E0EB7">
      <w:pPr>
        <w:spacing w:before="12" w:line="280" w:lineRule="exact"/>
        <w:rPr>
          <w:sz w:val="28"/>
          <w:szCs w:val="28"/>
        </w:rPr>
      </w:pPr>
    </w:p>
    <w:p w14:paraId="2E86F16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</w:p>
    <w:p w14:paraId="09E821B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962116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2"/>
        </w:rPr>
        <w:t>p</w:t>
      </w:r>
      <w:r w:rsidR="001E7325">
        <w:rPr>
          <w:rFonts w:ascii="Arial" w:eastAsia="Arial" w:hAnsi="Arial" w:cs="Arial"/>
        </w:rPr>
        <w:t>en</w:t>
      </w:r>
      <w:r w:rsidR="001E7325">
        <w:rPr>
          <w:rFonts w:ascii="Arial" w:eastAsia="Arial" w:hAnsi="Arial" w:cs="Arial"/>
          <w:spacing w:val="-2"/>
        </w:rPr>
        <w:t>-handed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ng)</w:t>
      </w:r>
    </w:p>
    <w:p w14:paraId="3243089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0AD7713" w14:textId="6F969DB9" w:rsidR="007E0EB7" w:rsidRDefault="00E679A9">
      <w:pPr>
        <w:spacing w:line="480" w:lineRule="auto"/>
        <w:ind w:left="116" w:right="41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e)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531815">
        <w:rPr>
          <w:rFonts w:ascii="Arial" w:eastAsia="Arial" w:hAnsi="Arial" w:cs="Arial"/>
        </w:rPr>
        <w:t>e</w:t>
      </w:r>
      <w:r w:rsidR="00531815">
        <w:rPr>
          <w:rFonts w:ascii="Arial" w:eastAsia="Arial" w:hAnsi="Arial" w:cs="Arial"/>
          <w:spacing w:val="-1"/>
        </w:rPr>
        <w:t>l</w:t>
      </w:r>
      <w:r w:rsidR="00531815">
        <w:rPr>
          <w:rFonts w:ascii="Arial" w:eastAsia="Arial" w:hAnsi="Arial" w:cs="Arial"/>
          <w:spacing w:val="2"/>
        </w:rPr>
        <w:t>bo</w:t>
      </w:r>
      <w:r w:rsidR="00531815">
        <w:rPr>
          <w:rFonts w:ascii="Arial" w:eastAsia="Arial" w:hAnsi="Arial" w:cs="Arial"/>
          <w:spacing w:val="-2"/>
        </w:rPr>
        <w:t>w</w:t>
      </w:r>
      <w:r w:rsidR="00531815">
        <w:rPr>
          <w:rFonts w:ascii="Arial" w:eastAsia="Arial" w:hAnsi="Arial" w:cs="Arial"/>
        </w:rPr>
        <w:t>s.</w:t>
      </w:r>
    </w:p>
    <w:p w14:paraId="29BDF529" w14:textId="77777777" w:rsidR="007E0EB7" w:rsidRDefault="00E679A9">
      <w:pPr>
        <w:spacing w:before="4"/>
        <w:ind w:left="116"/>
        <w:rPr>
          <w:rFonts w:ascii="Arial" w:eastAsia="Arial" w:hAnsi="Arial" w:cs="Arial"/>
        </w:rPr>
        <w:sectPr w:rsidR="007E0EB7">
          <w:pgSz w:w="11900" w:h="16840"/>
          <w:pgMar w:top="1340" w:right="38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edown,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</w:p>
    <w:p w14:paraId="7772F6E4" w14:textId="44DE6789" w:rsidR="007E0EB7" w:rsidRDefault="00E679A9">
      <w:pPr>
        <w:spacing w:before="70" w:line="479" w:lineRule="auto"/>
        <w:ind w:left="116" w:right="39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Leg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strikes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4"/>
        </w:rPr>
        <w:t>k</w:t>
      </w:r>
      <w:r w:rsidR="001E7325">
        <w:rPr>
          <w:rFonts w:ascii="Arial" w:eastAsia="Arial" w:hAnsi="Arial" w:cs="Arial"/>
        </w:rPr>
        <w:t>nee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 w:rsidR="001E7325">
        <w:rPr>
          <w:rFonts w:ascii="Arial" w:eastAsia="Arial" w:hAnsi="Arial" w:cs="Arial"/>
          <w:spacing w:val="-1"/>
        </w:rPr>
        <w:t>strikes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3"/>
        </w:rPr>
        <w:t>H</w:t>
      </w:r>
      <w:r w:rsidR="001E7325">
        <w:rPr>
          <w:rFonts w:ascii="Arial" w:eastAsia="Arial" w:hAnsi="Arial" w:cs="Arial"/>
        </w:rPr>
        <w:t>ead</w:t>
      </w:r>
      <w:r w:rsidR="001E7325">
        <w:rPr>
          <w:rFonts w:ascii="Arial" w:eastAsia="Arial" w:hAnsi="Arial" w:cs="Arial"/>
          <w:spacing w:val="-3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 w:rsidR="00531815">
        <w:rPr>
          <w:rFonts w:ascii="Arial" w:eastAsia="Arial" w:hAnsi="Arial" w:cs="Arial"/>
        </w:rPr>
        <w:t>Ha</w:t>
      </w:r>
      <w:r w:rsidR="00531815">
        <w:rPr>
          <w:rFonts w:ascii="Arial" w:eastAsia="Arial" w:hAnsi="Arial" w:cs="Arial"/>
          <w:spacing w:val="2"/>
        </w:rPr>
        <w:t>n</w:t>
      </w:r>
      <w:r w:rsidR="00531815">
        <w:rPr>
          <w:rFonts w:ascii="Arial" w:eastAsia="Arial" w:hAnsi="Arial" w:cs="Arial"/>
        </w:rPr>
        <w:t>d</w:t>
      </w:r>
      <w:r w:rsidR="00531815">
        <w:rPr>
          <w:rFonts w:ascii="Arial" w:eastAsia="Arial" w:hAnsi="Arial" w:cs="Arial"/>
          <w:spacing w:val="-5"/>
        </w:rPr>
        <w:t>stands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 w:rsidR="00531815">
        <w:rPr>
          <w:rFonts w:ascii="Arial" w:eastAsia="Arial" w:hAnsi="Arial" w:cs="Arial"/>
        </w:rPr>
        <w:t>Ca</w:t>
      </w:r>
      <w:r w:rsidR="00531815">
        <w:rPr>
          <w:rFonts w:ascii="Arial" w:eastAsia="Arial" w:hAnsi="Arial" w:cs="Arial"/>
          <w:spacing w:val="1"/>
        </w:rPr>
        <w:t>r</w:t>
      </w:r>
      <w:r w:rsidR="00531815">
        <w:rPr>
          <w:rFonts w:ascii="Arial" w:eastAsia="Arial" w:hAnsi="Arial" w:cs="Arial"/>
        </w:rPr>
        <w:t>t</w:t>
      </w:r>
      <w:r w:rsidR="00531815">
        <w:rPr>
          <w:rFonts w:ascii="Arial" w:eastAsia="Arial" w:hAnsi="Arial" w:cs="Arial"/>
          <w:spacing w:val="-7"/>
        </w:rPr>
        <w:t>wheels</w:t>
      </w:r>
      <w:r w:rsidR="001E7325">
        <w:rPr>
          <w:rFonts w:ascii="Arial" w:eastAsia="Arial" w:hAnsi="Arial" w:cs="Arial"/>
          <w:spacing w:val="-6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4"/>
        </w:rPr>
        <w:t xml:space="preserve"> </w:t>
      </w:r>
      <w:r w:rsidR="00531815">
        <w:rPr>
          <w:rFonts w:ascii="Arial" w:eastAsia="Arial" w:hAnsi="Arial" w:cs="Arial"/>
          <w:spacing w:val="4"/>
        </w:rPr>
        <w:t>s</w:t>
      </w:r>
      <w:r w:rsidR="00531815">
        <w:rPr>
          <w:rFonts w:ascii="Arial" w:eastAsia="Arial" w:hAnsi="Arial" w:cs="Arial"/>
        </w:rPr>
        <w:t>weep.</w:t>
      </w:r>
    </w:p>
    <w:p w14:paraId="1076703B" w14:textId="77777777" w:rsidR="007E0EB7" w:rsidRDefault="007E0EB7">
      <w:pPr>
        <w:spacing w:line="200" w:lineRule="exact"/>
      </w:pPr>
    </w:p>
    <w:p w14:paraId="2ABC5463" w14:textId="77777777" w:rsidR="007E0EB7" w:rsidRDefault="007E0EB7">
      <w:pPr>
        <w:spacing w:before="9" w:line="260" w:lineRule="exact"/>
        <w:rPr>
          <w:sz w:val="26"/>
          <w:szCs w:val="26"/>
        </w:rPr>
      </w:pPr>
    </w:p>
    <w:p w14:paraId="15FE225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14:paraId="517875A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545EF1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36F22F6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41076E8" w14:textId="08A4CABA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 w:rsidR="00531815"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</w:p>
    <w:p w14:paraId="06AE4D8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7E0935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</w:p>
    <w:p w14:paraId="2D829C3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6B00217" w14:textId="4DD5FFF4" w:rsidR="007E0EB7" w:rsidRDefault="00E679A9">
      <w:pPr>
        <w:spacing w:line="479" w:lineRule="auto"/>
        <w:ind w:left="116" w:right="43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10"/>
        </w:rPr>
        <w:t xml:space="preserve"> </w:t>
      </w:r>
      <w:r w:rsidR="00924F7F">
        <w:rPr>
          <w:rFonts w:ascii="Arial" w:eastAsia="Arial" w:hAnsi="Arial" w:cs="Arial"/>
          <w:spacing w:val="2"/>
        </w:rPr>
        <w:t>b</w:t>
      </w:r>
      <w:r w:rsidR="00924F7F">
        <w:rPr>
          <w:rFonts w:ascii="Arial" w:eastAsia="Arial" w:hAnsi="Arial" w:cs="Arial"/>
          <w:spacing w:val="-1"/>
        </w:rPr>
        <w:t>i</w:t>
      </w:r>
      <w:r w:rsidR="00924F7F">
        <w:rPr>
          <w:rFonts w:ascii="Arial" w:eastAsia="Arial" w:hAnsi="Arial" w:cs="Arial"/>
          <w:spacing w:val="2"/>
        </w:rPr>
        <w:t>t</w:t>
      </w:r>
      <w:r w:rsidR="00924F7F">
        <w:rPr>
          <w:rFonts w:ascii="Arial" w:eastAsia="Arial" w:hAnsi="Arial" w:cs="Arial"/>
          <w:spacing w:val="-1"/>
        </w:rPr>
        <w:t>i</w:t>
      </w:r>
      <w:r w:rsidR="00924F7F"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 Le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3"/>
        </w:rPr>
        <w:t>falling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924F7F">
        <w:rPr>
          <w:rFonts w:ascii="Arial" w:eastAsia="Arial" w:hAnsi="Arial" w:cs="Arial"/>
        </w:rPr>
        <w:t>a</w:t>
      </w:r>
      <w:r w:rsidR="00924F7F">
        <w:rPr>
          <w:rFonts w:ascii="Arial" w:eastAsia="Arial" w:hAnsi="Arial" w:cs="Arial"/>
          <w:spacing w:val="1"/>
        </w:rPr>
        <w:t>r</w:t>
      </w:r>
      <w:r w:rsidR="00924F7F">
        <w:rPr>
          <w:rFonts w:ascii="Arial" w:eastAsia="Arial" w:hAnsi="Arial" w:cs="Arial"/>
          <w:spacing w:val="2"/>
        </w:rPr>
        <w:t>e</w:t>
      </w:r>
      <w:r w:rsidR="00924F7F">
        <w:rPr>
          <w:rFonts w:ascii="Arial" w:eastAsia="Arial" w:hAnsi="Arial" w:cs="Arial"/>
        </w:rPr>
        <w:t>a.</w:t>
      </w:r>
    </w:p>
    <w:p w14:paraId="294CD57E" w14:textId="77777777" w:rsidR="007E0EB7" w:rsidRDefault="00E679A9">
      <w:pPr>
        <w:spacing w:before="8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q</w:t>
      </w:r>
      <w:r w:rsidR="001E7325">
        <w:rPr>
          <w:rFonts w:ascii="Arial" w:eastAsia="Arial" w:hAnsi="Arial" w:cs="Arial"/>
          <w:spacing w:val="2"/>
        </w:rPr>
        <w:t>u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p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-9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11"/>
        </w:rPr>
        <w:t>wasting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2"/>
        </w:rPr>
        <w:t>f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  <w:spacing w:val="2"/>
        </w:rPr>
        <w:t>h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on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03A711E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B66773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</w:rPr>
        <w:t>wo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ds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</w:p>
    <w:p w14:paraId="64F7C6C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091A5A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2"/>
        </w:rPr>
        <w:t>b</w:t>
      </w:r>
      <w:r w:rsidR="001E7325">
        <w:rPr>
          <w:rFonts w:ascii="Arial" w:eastAsia="Arial" w:hAnsi="Arial" w:cs="Arial"/>
        </w:rPr>
        <w:t>eh</w:t>
      </w:r>
      <w:r w:rsidR="001E7325">
        <w:rPr>
          <w:rFonts w:ascii="Arial" w:eastAsia="Arial" w:hAnsi="Arial" w:cs="Arial"/>
          <w:spacing w:val="2"/>
        </w:rPr>
        <w:t>a</w:t>
      </w:r>
      <w:r w:rsidR="001E7325">
        <w:rPr>
          <w:rFonts w:ascii="Arial" w:eastAsia="Arial" w:hAnsi="Arial" w:cs="Arial"/>
          <w:spacing w:val="-1"/>
        </w:rPr>
        <w:t>v</w:t>
      </w:r>
      <w:r w:rsidR="001E7325">
        <w:rPr>
          <w:rFonts w:ascii="Arial" w:eastAsia="Arial" w:hAnsi="Arial" w:cs="Arial"/>
          <w:spacing w:val="1"/>
        </w:rPr>
        <w:t>i</w:t>
      </w:r>
      <w:r w:rsidR="001E7325">
        <w:rPr>
          <w:rFonts w:ascii="Arial" w:eastAsia="Arial" w:hAnsi="Arial" w:cs="Arial"/>
        </w:rPr>
        <w:t>or</w:t>
      </w:r>
    </w:p>
    <w:p w14:paraId="3E8D881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6AB5EBB" w14:textId="02C9CE8F" w:rsidR="007E0EB7" w:rsidRDefault="001E7325">
      <w:pPr>
        <w:ind w:left="116" w:right="4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</w:rPr>
        <w:t xml:space="preserve">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ab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1"/>
        </w:rPr>
        <w:t>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</w:rPr>
        <w:t>en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es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be pu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4"/>
        </w:rPr>
        <w:t>b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ee.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wa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n,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du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901620">
        <w:rPr>
          <w:rFonts w:ascii="Arial" w:eastAsia="Arial" w:hAnsi="Arial" w:cs="Arial"/>
        </w:rPr>
        <w:t>p</w:t>
      </w:r>
      <w:r w:rsidR="00901620">
        <w:rPr>
          <w:rFonts w:ascii="Arial" w:eastAsia="Arial" w:hAnsi="Arial" w:cs="Arial"/>
          <w:spacing w:val="2"/>
        </w:rPr>
        <w:t>o</w:t>
      </w:r>
      <w:r w:rsidR="00901620">
        <w:rPr>
          <w:rFonts w:ascii="Arial" w:eastAsia="Arial" w:hAnsi="Arial" w:cs="Arial"/>
          <w:spacing w:val="-1"/>
        </w:rPr>
        <w:t>i</w:t>
      </w:r>
      <w:r w:rsidR="00901620">
        <w:rPr>
          <w:rFonts w:ascii="Arial" w:eastAsia="Arial" w:hAnsi="Arial" w:cs="Arial"/>
        </w:rPr>
        <w:t>nt,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or 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q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5"/>
        </w:rPr>
        <w:t>f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2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pet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tor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nd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up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i</w:t>
      </w:r>
      <w:r w:rsidR="00E679A9">
        <w:rPr>
          <w:rFonts w:ascii="Arial" w:eastAsia="Arial" w:hAnsi="Arial" w:cs="Arial"/>
          <w:spacing w:val="5"/>
        </w:rPr>
        <w:t>t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1"/>
        </w:rPr>
        <w:t xml:space="preserve"> </w:t>
      </w:r>
      <w:r w:rsidR="00E679A9">
        <w:rPr>
          <w:rFonts w:ascii="Arial" w:eastAsia="Arial" w:hAnsi="Arial" w:cs="Arial"/>
        </w:rPr>
        <w:t>of 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</w:rPr>
        <w:t>en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e.</w:t>
      </w:r>
    </w:p>
    <w:p w14:paraId="075E0D7E" w14:textId="77777777" w:rsidR="007E0EB7" w:rsidRDefault="007E0EB7">
      <w:pPr>
        <w:spacing w:line="200" w:lineRule="exact"/>
      </w:pPr>
    </w:p>
    <w:p w14:paraId="3E386148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13F8DE1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</w:p>
    <w:p w14:paraId="4D6C4D5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EE0565A" w14:textId="77777777" w:rsidR="007E0EB7" w:rsidRDefault="00E679A9">
      <w:pPr>
        <w:ind w:left="2276" w:right="229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         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A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ts</w:t>
      </w:r>
      <w:r w:rsidR="001E7325"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n.</w:t>
      </w:r>
    </w:p>
    <w:p w14:paraId="0F5DA0AD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5E9C87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         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2"/>
        </w:rPr>
        <w:t>gb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e.</w:t>
      </w:r>
    </w:p>
    <w:p w14:paraId="44BD53B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E41EB2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es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”</w:t>
      </w:r>
      <w:r w:rsidR="001E7325">
        <w:rPr>
          <w:rFonts w:ascii="Arial" w:eastAsia="Arial" w:hAnsi="Arial" w:cs="Arial"/>
          <w:spacing w:val="-5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31E5FB53" w14:textId="1BA5773F" w:rsidR="007E0EB7" w:rsidRDefault="00E679A9">
      <w:pPr>
        <w:ind w:left="2241" w:right="38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 w:rsidR="00924F7F">
        <w:rPr>
          <w:rFonts w:ascii="Arial" w:eastAsia="Arial" w:hAnsi="Arial" w:cs="Arial"/>
        </w:rPr>
        <w:t>always prohibited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5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w w:val="99"/>
        </w:rPr>
        <w:t>Conta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t.</w:t>
      </w:r>
    </w:p>
    <w:p w14:paraId="5EE76AAE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6EF472A5" w14:textId="7AE5F2FC" w:rsidR="007E0EB7" w:rsidRDefault="00E679A9">
      <w:pPr>
        <w:spacing w:line="220" w:lineRule="exact"/>
        <w:ind w:left="2276" w:right="85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 xml:space="preserve">oots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oots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924F7F">
        <w:rPr>
          <w:rFonts w:ascii="Arial" w:eastAsia="Arial" w:hAnsi="Arial" w:cs="Arial"/>
          <w:spacing w:val="2"/>
        </w:rPr>
        <w:t>f</w:t>
      </w:r>
      <w:r w:rsidR="00924F7F">
        <w:rPr>
          <w:rFonts w:ascii="Arial" w:eastAsia="Arial" w:hAnsi="Arial" w:cs="Arial"/>
        </w:rPr>
        <w:t>eet</w:t>
      </w:r>
      <w:r>
        <w:rPr>
          <w:rFonts w:ascii="Arial" w:eastAsia="Arial" w:hAnsi="Arial" w:cs="Arial"/>
        </w:rPr>
        <w:t>.</w:t>
      </w:r>
    </w:p>
    <w:p w14:paraId="32DF113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2A331FC" w14:textId="77777777" w:rsidR="007E0EB7" w:rsidRDefault="00E679A9">
      <w:pPr>
        <w:ind w:left="2276" w:right="73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d        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p.</w:t>
      </w:r>
    </w:p>
    <w:p w14:paraId="39C15854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496668CE" w14:textId="30E23A91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ds               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924F7F">
        <w:rPr>
          <w:rFonts w:ascii="Arial" w:eastAsia="Arial" w:hAnsi="Arial" w:cs="Arial"/>
          <w:spacing w:val="4"/>
        </w:rPr>
        <w:t>k</w:t>
      </w:r>
      <w:r w:rsidR="00924F7F">
        <w:rPr>
          <w:rFonts w:ascii="Arial" w:eastAsia="Arial" w:hAnsi="Arial" w:cs="Arial"/>
        </w:rPr>
        <w:t>nee.</w:t>
      </w:r>
    </w:p>
    <w:p w14:paraId="78CF7BF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AD326A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             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op.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17F3EAC" w14:textId="77777777" w:rsidR="007E0EB7" w:rsidRDefault="00E679A9">
      <w:pPr>
        <w:spacing w:line="220" w:lineRule="exact"/>
        <w:ind w:left="2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  <w:w w:val="110"/>
        </w:rPr>
        <w:t>ob</w:t>
      </w:r>
      <w:r>
        <w:rPr>
          <w:rFonts w:ascii="Arial" w:eastAsia="Arial" w:hAnsi="Arial" w:cs="Arial"/>
          <w:spacing w:val="2"/>
          <w:w w:val="110"/>
        </w:rPr>
        <w:t>v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ou</w:t>
      </w:r>
      <w:r>
        <w:rPr>
          <w:rFonts w:ascii="Arial" w:eastAsia="Arial" w:hAnsi="Arial" w:cs="Arial"/>
          <w:w w:val="110"/>
        </w:rPr>
        <w:t>sly</w:t>
      </w:r>
      <w:r>
        <w:rPr>
          <w:rFonts w:ascii="Arial" w:eastAsia="Arial" w:hAnsi="Arial" w:cs="Arial"/>
          <w:spacing w:val="-1"/>
          <w:w w:val="110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9940A14" w14:textId="77777777" w:rsidR="007E0EB7" w:rsidRDefault="007E0EB7">
      <w:pPr>
        <w:spacing w:before="5" w:line="140" w:lineRule="exact"/>
        <w:rPr>
          <w:sz w:val="15"/>
          <w:szCs w:val="15"/>
        </w:rPr>
      </w:pPr>
    </w:p>
    <w:p w14:paraId="2F536095" w14:textId="77777777" w:rsidR="007E0EB7" w:rsidRDefault="007E0EB7">
      <w:pPr>
        <w:spacing w:line="200" w:lineRule="exact"/>
      </w:pPr>
    </w:p>
    <w:p w14:paraId="2CACFA43" w14:textId="77777777" w:rsidR="007E0EB7" w:rsidRDefault="007E0EB7">
      <w:pPr>
        <w:spacing w:line="200" w:lineRule="exact"/>
      </w:pPr>
    </w:p>
    <w:p w14:paraId="0309B6C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14:paraId="26B5D35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879DC1F" w14:textId="785E4F0D" w:rsidR="007E0EB7" w:rsidRDefault="00E679A9">
      <w:pPr>
        <w:ind w:left="116" w:right="2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 w:rsidR="00924F7F">
        <w:rPr>
          <w:rFonts w:ascii="Arial" w:eastAsia="Arial" w:hAnsi="Arial" w:cs="Arial"/>
          <w:spacing w:val="3"/>
        </w:rPr>
        <w:t>T</w:t>
      </w:r>
      <w:r w:rsidR="00924F7F">
        <w:rPr>
          <w:rFonts w:ascii="Arial" w:eastAsia="Arial" w:hAnsi="Arial" w:cs="Arial"/>
        </w:rPr>
        <w:t>oe</w:t>
      </w:r>
      <w:r w:rsidR="00924F7F">
        <w:rPr>
          <w:rFonts w:ascii="Arial" w:eastAsia="Arial" w:hAnsi="Arial" w:cs="Arial"/>
          <w:spacing w:val="-3"/>
        </w:rPr>
        <w:t>nails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4"/>
        </w:rPr>
        <w:t xml:space="preserve"> </w:t>
      </w:r>
      <w:r w:rsidR="00924F7F">
        <w:rPr>
          <w:rFonts w:ascii="Arial" w:eastAsia="Arial" w:hAnsi="Arial" w:cs="Arial"/>
        </w:rPr>
        <w:t>Traditional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tted.</w:t>
      </w:r>
      <w:r>
        <w:rPr>
          <w:rFonts w:ascii="Arial" w:eastAsia="Arial" w:hAnsi="Arial" w:cs="Arial"/>
          <w:spacing w:val="-7"/>
        </w:rPr>
        <w:t xml:space="preserve"> </w:t>
      </w:r>
      <w:r w:rsidR="00924F7F">
        <w:rPr>
          <w:rFonts w:ascii="Arial" w:eastAsia="Arial" w:hAnsi="Arial" w:cs="Arial"/>
          <w:spacing w:val="-1"/>
        </w:rPr>
        <w:t>S</w:t>
      </w:r>
      <w:r w:rsidR="00924F7F">
        <w:rPr>
          <w:rFonts w:ascii="Arial" w:eastAsia="Arial" w:hAnsi="Arial" w:cs="Arial"/>
        </w:rPr>
        <w:t>p</w:t>
      </w:r>
      <w:r w:rsidR="00924F7F">
        <w:rPr>
          <w:rFonts w:ascii="Arial" w:eastAsia="Arial" w:hAnsi="Arial" w:cs="Arial"/>
          <w:spacing w:val="2"/>
        </w:rPr>
        <w:t>o</w:t>
      </w:r>
      <w:r w:rsidR="00924F7F">
        <w:rPr>
          <w:rFonts w:ascii="Arial" w:eastAsia="Arial" w:hAnsi="Arial" w:cs="Arial"/>
        </w:rPr>
        <w:t>n</w:t>
      </w:r>
      <w:r w:rsidR="00924F7F">
        <w:rPr>
          <w:rFonts w:ascii="Arial" w:eastAsia="Arial" w:hAnsi="Arial" w:cs="Arial"/>
          <w:spacing w:val="1"/>
        </w:rPr>
        <w:t>s</w:t>
      </w:r>
      <w:r w:rsidR="00924F7F">
        <w:rPr>
          <w:rFonts w:ascii="Arial" w:eastAsia="Arial" w:hAnsi="Arial" w:cs="Arial"/>
        </w:rPr>
        <w:t>o</w:t>
      </w:r>
      <w:r w:rsidR="00924F7F">
        <w:rPr>
          <w:rFonts w:ascii="Arial" w:eastAsia="Arial" w:hAnsi="Arial" w:cs="Arial"/>
          <w:spacing w:val="1"/>
        </w:rPr>
        <w:t>r</w:t>
      </w:r>
      <w:r w:rsidR="00924F7F"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65FE531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8C7BF80" w14:textId="2675802E" w:rsidR="007E0EB7" w:rsidRDefault="00E679A9">
      <w:pPr>
        <w:ind w:left="116" w:right="633"/>
        <w:rPr>
          <w:rFonts w:ascii="Arial" w:eastAsia="Arial" w:hAnsi="Arial" w:cs="Arial"/>
        </w:rPr>
        <w:sectPr w:rsidR="007E0EB7">
          <w:pgSz w:w="11900" w:h="16840"/>
          <w:pgMar w:top="880" w:right="30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 w:rsidR="00924F7F">
        <w:rPr>
          <w:rFonts w:ascii="Arial" w:eastAsia="Arial" w:hAnsi="Arial" w:cs="Arial"/>
        </w:rPr>
        <w:t>po</w:t>
      </w:r>
      <w:r w:rsidR="00924F7F">
        <w:rPr>
          <w:rFonts w:ascii="Arial" w:eastAsia="Arial" w:hAnsi="Arial" w:cs="Arial"/>
          <w:spacing w:val="1"/>
        </w:rPr>
        <w:t>c</w:t>
      </w:r>
      <w:r w:rsidR="00924F7F">
        <w:rPr>
          <w:rFonts w:ascii="Arial" w:eastAsia="Arial" w:hAnsi="Arial" w:cs="Arial"/>
          <w:spacing w:val="4"/>
        </w:rPr>
        <w:t>k</w:t>
      </w:r>
      <w:r w:rsidR="00924F7F">
        <w:rPr>
          <w:rFonts w:ascii="Arial" w:eastAsia="Arial" w:hAnsi="Arial" w:cs="Arial"/>
        </w:rPr>
        <w:t>ets,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butt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520A7946" w14:textId="77777777" w:rsidR="007E0EB7" w:rsidRDefault="00E679A9">
      <w:pPr>
        <w:spacing w:before="70"/>
        <w:ind w:left="116" w:right="4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ape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ages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 w:rsidR="00EC30B6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ed.</w:t>
      </w:r>
    </w:p>
    <w:p w14:paraId="76DB623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953FED8" w14:textId="77777777" w:rsidR="007E0EB7" w:rsidRDefault="00E679A9">
      <w:pPr>
        <w:ind w:left="116"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be 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  <w:w w:val="99"/>
        </w:rPr>
        <w:t>e</w:t>
      </w:r>
      <w:r>
        <w:rPr>
          <w:rFonts w:ascii="Arial" w:eastAsia="Arial" w:hAnsi="Arial" w:cs="Arial"/>
          <w:spacing w:val="-4"/>
          <w:w w:val="99"/>
        </w:rPr>
        <w:t>y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ss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, wat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he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wear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“O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06649218" w14:textId="77777777" w:rsidR="007E0EB7" w:rsidRDefault="007E0EB7">
      <w:pPr>
        <w:spacing w:line="200" w:lineRule="exact"/>
      </w:pPr>
    </w:p>
    <w:p w14:paraId="5B454C3A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0C8A3F0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</w:p>
    <w:p w14:paraId="2EA120A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66F4F9B" w14:textId="651A153C" w:rsidR="007E0EB7" w:rsidRDefault="00E679A9">
      <w:pPr>
        <w:ind w:left="116" w:right="3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  <w:r>
        <w:rPr>
          <w:rFonts w:ascii="Arial" w:eastAsia="Arial" w:hAnsi="Arial" w:cs="Arial"/>
          <w:spacing w:val="-4"/>
        </w:rPr>
        <w:t xml:space="preserve"> </w:t>
      </w:r>
      <w:r w:rsidR="00924F7F">
        <w:rPr>
          <w:rFonts w:ascii="Arial" w:eastAsia="Arial" w:hAnsi="Arial" w:cs="Arial"/>
          <w:spacing w:val="3"/>
        </w:rPr>
        <w:t>T</w:t>
      </w:r>
      <w:r w:rsidR="00924F7F">
        <w:rPr>
          <w:rFonts w:ascii="Arial" w:eastAsia="Arial" w:hAnsi="Arial" w:cs="Arial"/>
        </w:rPr>
        <w:t>he</w:t>
      </w:r>
      <w:r w:rsidR="00924F7F">
        <w:rPr>
          <w:rFonts w:ascii="Arial" w:eastAsia="Arial" w:hAnsi="Arial" w:cs="Arial"/>
          <w:spacing w:val="-3"/>
        </w:rPr>
        <w:t xml:space="preserve"> </w:t>
      </w:r>
      <w:r w:rsidR="00924F7F">
        <w:rPr>
          <w:rFonts w:ascii="Arial" w:eastAsia="Arial" w:hAnsi="Arial" w:cs="Arial"/>
          <w:spacing w:val="1"/>
        </w:rPr>
        <w:t>Line Judges must do the checks</w:t>
      </w:r>
      <w:r>
        <w:rPr>
          <w:rFonts w:ascii="Arial" w:eastAsia="Arial" w:hAnsi="Arial" w:cs="Arial"/>
        </w:rPr>
        <w:t>.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</w:p>
    <w:p w14:paraId="274DE772" w14:textId="77777777" w:rsidR="007E0EB7" w:rsidRDefault="007E0EB7">
      <w:pPr>
        <w:spacing w:before="2" w:line="140" w:lineRule="exact"/>
        <w:rPr>
          <w:sz w:val="15"/>
          <w:szCs w:val="15"/>
        </w:rPr>
      </w:pPr>
    </w:p>
    <w:p w14:paraId="72B4B6E2" w14:textId="77777777" w:rsidR="007E0EB7" w:rsidRDefault="007E0EB7">
      <w:pPr>
        <w:spacing w:line="200" w:lineRule="exact"/>
      </w:pPr>
    </w:p>
    <w:p w14:paraId="19D8FE54" w14:textId="77777777" w:rsidR="007E0EB7" w:rsidRDefault="007E0EB7">
      <w:pPr>
        <w:spacing w:line="200" w:lineRule="exact"/>
      </w:pPr>
    </w:p>
    <w:p w14:paraId="34A1AAA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391D26E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E6A6262" w14:textId="77777777" w:rsidR="007E0EB7" w:rsidRDefault="00E679A9">
      <w:pPr>
        <w:ind w:left="116" w:right="8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24D03BF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F958E6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l</w:t>
      </w:r>
      <w:r w:rsidR="001E7325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</w:p>
    <w:p w14:paraId="4785D5D9" w14:textId="35EA8FDD" w:rsidR="007E0EB7" w:rsidRDefault="00924F7F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>s are</w:t>
      </w:r>
      <w:r w:rsidR="00E679A9">
        <w:rPr>
          <w:rFonts w:ascii="Arial" w:eastAsia="Arial" w:hAnsi="Arial" w:cs="Arial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dd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4"/>
        </w:rPr>
        <w:t>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2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k or</w:t>
      </w:r>
      <w:r w:rsidR="00E679A9">
        <w:rPr>
          <w:rFonts w:ascii="Arial" w:eastAsia="Arial" w:hAnsi="Arial" w:cs="Arial"/>
          <w:spacing w:val="-1"/>
        </w:rPr>
        <w:t xml:space="preserve"> il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.</w:t>
      </w:r>
    </w:p>
    <w:p w14:paraId="7469AF0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1A51A29" w14:textId="03B23109" w:rsidR="003F7102" w:rsidRDefault="00E679A9">
      <w:pPr>
        <w:spacing w:line="480" w:lineRule="auto"/>
        <w:ind w:left="116" w:right="5159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443568"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 w:rsidR="00443568">
        <w:rPr>
          <w:rFonts w:ascii="Arial" w:eastAsia="Arial" w:hAnsi="Arial" w:cs="Arial"/>
          <w:spacing w:val="2"/>
        </w:rPr>
        <w:t>third</w:t>
      </w:r>
      <w:r>
        <w:rPr>
          <w:rFonts w:ascii="Arial" w:eastAsia="Arial" w:hAnsi="Arial" w:cs="Arial"/>
          <w:spacing w:val="-3"/>
        </w:rPr>
        <w:t xml:space="preserve"> </w:t>
      </w:r>
      <w:r w:rsidR="005178DE">
        <w:rPr>
          <w:rFonts w:ascii="Arial" w:eastAsia="Arial" w:hAnsi="Arial" w:cs="Arial"/>
        </w:rPr>
        <w:t>e</w:t>
      </w:r>
      <w:r w:rsidR="005178DE">
        <w:rPr>
          <w:rFonts w:ascii="Arial" w:eastAsia="Arial" w:hAnsi="Arial" w:cs="Arial"/>
          <w:spacing w:val="1"/>
        </w:rPr>
        <w:t>x</w:t>
      </w:r>
      <w:r w:rsidR="005178DE">
        <w:rPr>
          <w:rFonts w:ascii="Arial" w:eastAsia="Arial" w:hAnsi="Arial" w:cs="Arial"/>
          <w:spacing w:val="-1"/>
        </w:rPr>
        <w:t>i</w:t>
      </w:r>
      <w:r w:rsidR="005178DE">
        <w:rPr>
          <w:rFonts w:ascii="Arial" w:eastAsia="Arial" w:hAnsi="Arial" w:cs="Arial"/>
        </w:rPr>
        <w:t>t.</w:t>
      </w:r>
    </w:p>
    <w:p w14:paraId="156CD7DF" w14:textId="25E96545" w:rsidR="007E0EB7" w:rsidRDefault="00854930" w:rsidP="003F7102">
      <w:pPr>
        <w:spacing w:line="480" w:lineRule="auto"/>
        <w:ind w:left="116" w:right="51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qua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3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ter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fourth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E</w:t>
      </w:r>
      <w:r w:rsidR="00E679A9">
        <w:rPr>
          <w:rFonts w:ascii="Arial" w:eastAsia="Arial" w:hAnsi="Arial" w:cs="Arial"/>
          <w:spacing w:val="1"/>
        </w:rPr>
        <w:t>xi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9"/>
        </w:rPr>
        <w:t>W</w:t>
      </w:r>
      <w:r w:rsidR="00E679A9">
        <w:rPr>
          <w:rFonts w:ascii="Arial" w:eastAsia="Arial" w:hAnsi="Arial" w:cs="Arial"/>
          <w:spacing w:val="-3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ng.</w:t>
      </w:r>
    </w:p>
    <w:p w14:paraId="0BA23332" w14:textId="77777777" w:rsidR="007E0EB7" w:rsidRDefault="00E679A9">
      <w:pPr>
        <w:spacing w:before="7"/>
        <w:ind w:left="116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vi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g 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n.</w:t>
      </w:r>
    </w:p>
    <w:p w14:paraId="6892CCF1" w14:textId="77777777" w:rsidR="007E0EB7" w:rsidRDefault="007E0EB7">
      <w:pPr>
        <w:spacing w:before="9" w:line="220" w:lineRule="exact"/>
        <w:rPr>
          <w:sz w:val="22"/>
          <w:szCs w:val="22"/>
        </w:rPr>
      </w:pPr>
    </w:p>
    <w:p w14:paraId="62CD3A33" w14:textId="77777777" w:rsidR="007E0EB7" w:rsidRDefault="00E679A9">
      <w:pPr>
        <w:spacing w:line="242" w:lineRule="auto"/>
        <w:ind w:left="116" w:right="4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  <w:w w:val="109"/>
        </w:rPr>
        <w:t>m</w:t>
      </w:r>
      <w:r>
        <w:rPr>
          <w:rFonts w:ascii="Arial" w:eastAsia="Arial" w:hAnsi="Arial" w:cs="Arial"/>
          <w:w w:val="109"/>
        </w:rPr>
        <w:t>aj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spacing w:val="-1"/>
          <w:w w:val="109"/>
        </w:rPr>
        <w:t>r</w:t>
      </w:r>
      <w:r>
        <w:rPr>
          <w:rFonts w:ascii="Arial" w:eastAsia="Arial" w:hAnsi="Arial" w:cs="Arial"/>
          <w:w w:val="109"/>
        </w:rPr>
        <w:t>i</w:t>
      </w:r>
      <w:r>
        <w:rPr>
          <w:rFonts w:ascii="Arial" w:eastAsia="Arial" w:hAnsi="Arial" w:cs="Arial"/>
          <w:spacing w:val="3"/>
          <w:w w:val="109"/>
        </w:rPr>
        <w:t>t</w:t>
      </w:r>
      <w:r>
        <w:rPr>
          <w:rFonts w:ascii="Arial" w:eastAsia="Arial" w:hAnsi="Arial" w:cs="Arial"/>
          <w:w w:val="109"/>
        </w:rPr>
        <w:t xml:space="preserve">y </w:t>
      </w:r>
      <w:r>
        <w:rPr>
          <w:rFonts w:ascii="Arial" w:eastAsia="Arial" w:hAnsi="Arial" w:cs="Arial"/>
          <w:spacing w:val="1"/>
          <w:w w:val="109"/>
        </w:rPr>
        <w:t>d</w:t>
      </w:r>
      <w:r>
        <w:rPr>
          <w:rFonts w:ascii="Arial" w:eastAsia="Arial" w:hAnsi="Arial" w:cs="Arial"/>
          <w:spacing w:val="2"/>
          <w:w w:val="109"/>
        </w:rPr>
        <w:t>e</w:t>
      </w:r>
      <w:r>
        <w:rPr>
          <w:rFonts w:ascii="Arial" w:eastAsia="Arial" w:hAnsi="Arial" w:cs="Arial"/>
          <w:w w:val="109"/>
        </w:rPr>
        <w:t>c</w:t>
      </w:r>
      <w:r>
        <w:rPr>
          <w:rFonts w:ascii="Arial" w:eastAsia="Arial" w:hAnsi="Arial" w:cs="Arial"/>
          <w:spacing w:val="2"/>
          <w:w w:val="109"/>
        </w:rPr>
        <w:t>i</w:t>
      </w:r>
      <w:r>
        <w:rPr>
          <w:rFonts w:ascii="Arial" w:eastAsia="Arial" w:hAnsi="Arial" w:cs="Arial"/>
          <w:w w:val="109"/>
        </w:rPr>
        <w:t>si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w w:val="109"/>
        </w:rPr>
        <w:t xml:space="preserve">n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3"/>
        </w:rPr>
        <w:t>R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2"/>
        </w:rPr>
        <w:t>f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ee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3EB202" w14:textId="77777777" w:rsidR="007E0EB7" w:rsidRDefault="007E0EB7">
      <w:pPr>
        <w:spacing w:before="6" w:line="220" w:lineRule="exact"/>
        <w:rPr>
          <w:sz w:val="22"/>
          <w:szCs w:val="22"/>
        </w:rPr>
      </w:pPr>
    </w:p>
    <w:p w14:paraId="5E3FDDC0" w14:textId="77777777" w:rsidR="007E0EB7" w:rsidRDefault="00E679A9">
      <w:pPr>
        <w:ind w:left="116" w:righ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6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</w:rPr>
        <w:t xml:space="preserve"> 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6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</w:t>
      </w:r>
      <w:r w:rsidR="00517E70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14:paraId="532B05A9" w14:textId="77777777" w:rsidR="007E0EB7" w:rsidRDefault="007E0EB7">
      <w:pPr>
        <w:spacing w:line="200" w:lineRule="exact"/>
      </w:pPr>
    </w:p>
    <w:p w14:paraId="3485085A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6E9E240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3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14:paraId="43D84D3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C175E25" w14:textId="6129EF49" w:rsidR="007E0EB7" w:rsidRDefault="00E679A9">
      <w:pPr>
        <w:ind w:left="116" w:righ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 w:rsidR="005178DE">
        <w:rPr>
          <w:rFonts w:ascii="Arial" w:eastAsia="Arial" w:hAnsi="Arial" w:cs="Arial"/>
          <w:spacing w:val="3"/>
        </w:rPr>
        <w:t>red and blue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c.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0783948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DE4AAEB" w14:textId="77777777" w:rsidR="007E0EB7" w:rsidRDefault="00E679A9">
      <w:pPr>
        <w:ind w:left="116" w:right="2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3"/>
        </w:rPr>
        <w:t>r</w:t>
      </w:r>
      <w:r w:rsidR="001E7325"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a.</w:t>
      </w:r>
    </w:p>
    <w:p w14:paraId="287DF0F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291BCF3" w14:textId="69BF07A4" w:rsidR="007E0EB7" w:rsidRDefault="00E679A9">
      <w:pPr>
        <w:ind w:left="116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 w:rsidR="00147D82">
        <w:rPr>
          <w:rFonts w:ascii="Arial" w:eastAsia="Arial" w:hAnsi="Arial" w:cs="Arial"/>
          <w:spacing w:val="1"/>
        </w:rPr>
        <w:t>sc</w:t>
      </w:r>
      <w:r w:rsidR="00147D82">
        <w:rPr>
          <w:rFonts w:ascii="Arial" w:eastAsia="Arial" w:hAnsi="Arial" w:cs="Arial"/>
        </w:rPr>
        <w:t>o</w:t>
      </w:r>
      <w:r w:rsidR="00147D82">
        <w:rPr>
          <w:rFonts w:ascii="Arial" w:eastAsia="Arial" w:hAnsi="Arial" w:cs="Arial"/>
          <w:spacing w:val="1"/>
        </w:rPr>
        <w:t>r</w:t>
      </w:r>
      <w:r w:rsidR="00147D82"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>”</w:t>
      </w:r>
    </w:p>
    <w:p w14:paraId="2C0A76DE" w14:textId="77777777" w:rsidR="007E0EB7" w:rsidRDefault="007E0EB7">
      <w:pPr>
        <w:spacing w:before="9" w:line="220" w:lineRule="exact"/>
        <w:rPr>
          <w:sz w:val="22"/>
          <w:szCs w:val="22"/>
        </w:rPr>
      </w:pPr>
    </w:p>
    <w:p w14:paraId="287EEC28" w14:textId="7C3E6A24" w:rsidR="007E0EB7" w:rsidRDefault="00E679A9">
      <w:pPr>
        <w:ind w:left="2835" w:right="216" w:hanging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Sc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c</w:t>
      </w:r>
      <w:r>
        <w:rPr>
          <w:rFonts w:ascii="Arial" w:eastAsia="Arial" w:hAnsi="Arial" w:cs="Arial"/>
          <w:w w:val="108"/>
          <w:sz w:val="24"/>
          <w:szCs w:val="24"/>
        </w:rPr>
        <w:t>ompr</w:t>
      </w:r>
      <w:r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s</w:t>
      </w:r>
      <w:r>
        <w:rPr>
          <w:rFonts w:ascii="Arial" w:eastAsia="Arial" w:hAnsi="Arial" w:cs="Arial"/>
          <w:w w:val="108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108"/>
          <w:sz w:val="24"/>
          <w:szCs w:val="24"/>
        </w:rPr>
        <w:t xml:space="preserve"> </w:t>
      </w:r>
      <w:r w:rsidR="005178DE">
        <w:rPr>
          <w:rFonts w:ascii="Arial" w:eastAsia="Arial" w:hAnsi="Arial" w:cs="Arial"/>
          <w:sz w:val="24"/>
          <w:szCs w:val="24"/>
        </w:rPr>
        <w:t>o</w:t>
      </w:r>
      <w:r w:rsidR="005178DE"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ec</w:t>
      </w:r>
      <w:r>
        <w:rPr>
          <w:rFonts w:ascii="Arial" w:eastAsia="Arial" w:hAnsi="Arial" w:cs="Arial"/>
          <w:w w:val="107"/>
          <w:sz w:val="24"/>
          <w:szCs w:val="24"/>
        </w:rPr>
        <w:t>hn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i</w:t>
      </w:r>
      <w:r>
        <w:rPr>
          <w:rFonts w:ascii="Arial" w:eastAsia="Arial" w:hAnsi="Arial" w:cs="Arial"/>
          <w:w w:val="107"/>
          <w:sz w:val="24"/>
          <w:szCs w:val="24"/>
        </w:rPr>
        <w:t>qu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e</w:t>
      </w:r>
      <w:r>
        <w:rPr>
          <w:rFonts w:ascii="Arial" w:eastAsia="Arial" w:hAnsi="Arial" w:cs="Arial"/>
          <w:w w:val="107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125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1E7325">
        <w:rPr>
          <w:rFonts w:ascii="Arial" w:eastAsia="Arial" w:hAnsi="Arial" w:cs="Arial"/>
          <w:spacing w:val="-1"/>
          <w:sz w:val="24"/>
          <w:szCs w:val="24"/>
        </w:rPr>
        <w:t>t</w:t>
      </w:r>
      <w:r w:rsidR="001E7325">
        <w:rPr>
          <w:rFonts w:ascii="Arial" w:eastAsia="Arial" w:hAnsi="Arial" w:cs="Arial"/>
          <w:sz w:val="24"/>
          <w:szCs w:val="24"/>
        </w:rPr>
        <w:t>h</w:t>
      </w:r>
      <w:r w:rsidR="001E7325">
        <w:rPr>
          <w:rFonts w:ascii="Arial" w:eastAsia="Arial" w:hAnsi="Arial" w:cs="Arial"/>
          <w:spacing w:val="1"/>
          <w:sz w:val="24"/>
          <w:szCs w:val="24"/>
        </w:rPr>
        <w:t>i</w:t>
      </w:r>
      <w:r w:rsidR="001E7325">
        <w:rPr>
          <w:rFonts w:ascii="Arial" w:eastAsia="Arial" w:hAnsi="Arial" w:cs="Arial"/>
          <w:sz w:val="24"/>
          <w:szCs w:val="24"/>
        </w:rPr>
        <w:t xml:space="preserve">ngs </w:t>
      </w:r>
      <w:r w:rsidR="001E7325">
        <w:rPr>
          <w:rFonts w:ascii="Arial" w:eastAsia="Arial" w:hAnsi="Arial" w:cs="Arial"/>
          <w:spacing w:val="11"/>
          <w:sz w:val="24"/>
          <w:szCs w:val="24"/>
        </w:rPr>
        <w:t>must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sc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c</w:t>
      </w:r>
      <w:r>
        <w:rPr>
          <w:rFonts w:ascii="Arial" w:eastAsia="Arial" w:hAnsi="Arial" w:cs="Arial"/>
          <w:w w:val="109"/>
          <w:sz w:val="24"/>
          <w:szCs w:val="24"/>
        </w:rPr>
        <w:t>oun</w:t>
      </w:r>
      <w:r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8368C48" w14:textId="77777777" w:rsidR="007E0EB7" w:rsidRDefault="007E0EB7">
      <w:pPr>
        <w:spacing w:before="18" w:line="260" w:lineRule="exact"/>
        <w:rPr>
          <w:sz w:val="26"/>
          <w:szCs w:val="26"/>
        </w:rPr>
      </w:pPr>
    </w:p>
    <w:p w14:paraId="4FB06026" w14:textId="184CCBF9" w:rsidR="007E0EB7" w:rsidRDefault="00E679A9">
      <w:pPr>
        <w:ind w:left="116" w:right="256"/>
        <w:rPr>
          <w:rFonts w:ascii="Arial" w:eastAsia="Arial" w:hAnsi="Arial" w:cs="Arial"/>
        </w:rPr>
        <w:sectPr w:rsidR="007E0EB7">
          <w:pgSz w:w="11900" w:h="16840"/>
          <w:pgMar w:top="88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060EB5">
        <w:rPr>
          <w:rFonts w:ascii="Arial" w:eastAsia="Arial" w:hAnsi="Arial" w:cs="Arial"/>
        </w:rPr>
        <w:t>function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team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14:paraId="3C658246" w14:textId="3BAA7D6F" w:rsidR="007E0EB7" w:rsidRDefault="00E679A9">
      <w:pPr>
        <w:spacing w:before="70"/>
        <w:ind w:left="116" w:right="1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lastRenderedPageBreak/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 w:rsidR="005178DE"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147D82">
        <w:rPr>
          <w:rFonts w:ascii="Arial" w:eastAsia="Arial" w:hAnsi="Arial" w:cs="Arial"/>
          <w:spacing w:val="2"/>
        </w:rPr>
        <w:t>S</w:t>
      </w:r>
      <w:r w:rsidR="00147D82">
        <w:rPr>
          <w:rFonts w:ascii="Arial" w:eastAsia="Arial" w:hAnsi="Arial" w:cs="Arial"/>
        </w:rPr>
        <w:t>t</w:t>
      </w:r>
      <w:r w:rsidR="00147D82">
        <w:rPr>
          <w:rFonts w:ascii="Arial" w:eastAsia="Arial" w:hAnsi="Arial" w:cs="Arial"/>
          <w:spacing w:val="2"/>
        </w:rPr>
        <w:t>o</w:t>
      </w:r>
      <w:r w:rsidR="00147D82"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"/>
        </w:rPr>
        <w:t>”</w:t>
      </w:r>
    </w:p>
    <w:p w14:paraId="1D43838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21ACD68" w14:textId="77777777" w:rsidR="007E0EB7" w:rsidRDefault="00E679A9">
      <w:pPr>
        <w:ind w:left="116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 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ena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ng.</w:t>
      </w:r>
    </w:p>
    <w:p w14:paraId="1946DB1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E4EA4D7" w14:textId="77777777" w:rsidR="007E0EB7" w:rsidRDefault="00E679A9">
      <w:pPr>
        <w:ind w:left="116"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A16B681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4644A0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6677EBB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19AC624" w14:textId="77777777" w:rsidR="007E0EB7" w:rsidRDefault="00E679A9">
      <w:pPr>
        <w:ind w:left="116" w:right="6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 not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m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ed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ate</w:t>
      </w:r>
      <w:r w:rsidR="001E7325">
        <w:rPr>
          <w:rFonts w:ascii="Arial" w:eastAsia="Arial" w:hAnsi="Arial" w:cs="Arial"/>
          <w:spacing w:val="4"/>
        </w:rPr>
        <w:t>l</w:t>
      </w:r>
      <w:r w:rsidR="001E7325"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“s</w:t>
      </w:r>
      <w:r>
        <w:rPr>
          <w:rFonts w:ascii="Arial" w:eastAsia="Arial" w:hAnsi="Arial" w:cs="Arial"/>
        </w:rPr>
        <w:t>top”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49B013D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2F5105F" w14:textId="048CF4BE" w:rsidR="007E0EB7" w:rsidRDefault="00E679A9">
      <w:pPr>
        <w:ind w:left="116" w:right="2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 w:rsidR="004F3DBF">
        <w:rPr>
          <w:rFonts w:ascii="Arial" w:eastAsia="Arial" w:hAnsi="Arial" w:cs="Arial"/>
          <w:spacing w:val="-1"/>
        </w:rPr>
        <w:t>i</w:t>
      </w:r>
      <w:r w:rsidR="004F3DBF"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“sc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 w:rsidR="004F3DBF">
        <w:rPr>
          <w:rFonts w:ascii="Arial" w:eastAsia="Arial" w:hAnsi="Arial" w:cs="Arial"/>
          <w:spacing w:val="2"/>
        </w:rPr>
        <w:t>rewarding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0E81BF0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289C045" w14:textId="77777777" w:rsidR="007E0EB7" w:rsidRDefault="00E679A9">
      <w:pPr>
        <w:ind w:left="116" w:right="2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hand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  <w:spacing w:val="-2"/>
        </w:rPr>
        <w:t>w</w:t>
      </w:r>
      <w:r w:rsidR="001E7325"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A1C9F2" w14:textId="77777777" w:rsidR="007E0EB7" w:rsidRDefault="007E0EB7">
      <w:pPr>
        <w:spacing w:line="200" w:lineRule="exact"/>
      </w:pPr>
    </w:p>
    <w:p w14:paraId="6ECD0933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4AE6E3E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16C146C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FC4BC1A" w14:textId="1E0C7B1C" w:rsidR="007E0EB7" w:rsidRDefault="00E679A9">
      <w:pPr>
        <w:ind w:left="116" w:right="3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eate</w:t>
      </w:r>
      <w:r w:rsidR="001E7325">
        <w:rPr>
          <w:rFonts w:ascii="Arial" w:eastAsia="Arial" w:hAnsi="Arial" w:cs="Arial"/>
          <w:spacing w:val="2"/>
        </w:rPr>
        <w:t>d</w:t>
      </w:r>
      <w:r w:rsidR="001E7325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hem </w:t>
      </w:r>
      <w:r w:rsidR="004F3DBF">
        <w:rPr>
          <w:rFonts w:ascii="Arial" w:eastAsia="Arial" w:hAnsi="Arial" w:cs="Arial"/>
          <w:spacing w:val="-1"/>
        </w:rPr>
        <w:t>i</w:t>
      </w:r>
      <w:r w:rsidR="004F3DBF">
        <w:rPr>
          <w:rFonts w:ascii="Arial" w:eastAsia="Arial" w:hAnsi="Arial" w:cs="Arial"/>
        </w:rPr>
        <w:t>n</w:t>
      </w:r>
      <w:r w:rsidR="004F3DBF">
        <w:rPr>
          <w:rFonts w:ascii="Arial" w:eastAsia="Arial" w:hAnsi="Arial" w:cs="Arial"/>
          <w:spacing w:val="-2"/>
        </w:rPr>
        <w:t>to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the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 w:rsidR="00901620">
        <w:rPr>
          <w:rFonts w:ascii="Arial" w:eastAsia="Arial" w:hAnsi="Arial" w:cs="Arial"/>
          <w:spacing w:val="1"/>
        </w:rPr>
        <w:t>.”</w:t>
      </w:r>
    </w:p>
    <w:p w14:paraId="0970DE5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A0E0EC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185A1FC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482825D" w14:textId="666682DE" w:rsidR="007E0EB7" w:rsidRDefault="00E679A9">
      <w:pPr>
        <w:ind w:left="116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 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</w:p>
    <w:p w14:paraId="2DD01EE6" w14:textId="6F8F4567" w:rsidR="007E0EB7" w:rsidRDefault="00E679A9">
      <w:pPr>
        <w:ind w:left="116" w:right="2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 w:rsidR="004F3DBF">
        <w:rPr>
          <w:rFonts w:ascii="Arial" w:eastAsia="Arial" w:hAnsi="Arial" w:cs="Arial"/>
        </w:rPr>
        <w:t>stops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>po</w:t>
      </w:r>
      <w:r w:rsidR="001E7325">
        <w:rPr>
          <w:rFonts w:ascii="Arial" w:eastAsia="Arial" w:hAnsi="Arial" w:cs="Arial"/>
          <w:spacing w:val="1"/>
        </w:rPr>
        <w:t>i</w:t>
      </w:r>
      <w:r w:rsidR="001E7325">
        <w:rPr>
          <w:rFonts w:ascii="Arial" w:eastAsia="Arial" w:hAnsi="Arial" w:cs="Arial"/>
        </w:rPr>
        <w:t>nts,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topped.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14:paraId="243E33B9" w14:textId="77777777" w:rsidR="007E0EB7" w:rsidRDefault="007E0EB7">
      <w:pPr>
        <w:spacing w:line="200" w:lineRule="exact"/>
      </w:pPr>
    </w:p>
    <w:p w14:paraId="015315B4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6B74578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694EDEA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1BFFDB1" w14:textId="67C3E345" w:rsidR="007E0EB7" w:rsidRDefault="00E679A9">
      <w:pPr>
        <w:ind w:left="116" w:right="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BC6C12">
        <w:rPr>
          <w:rFonts w:ascii="Arial" w:eastAsia="Arial" w:hAnsi="Arial" w:cs="Arial"/>
          <w:spacing w:val="-1"/>
        </w:rPr>
        <w:t>S</w:t>
      </w:r>
      <w:r w:rsidR="00BC6C12">
        <w:rPr>
          <w:rFonts w:ascii="Arial" w:eastAsia="Arial" w:hAnsi="Arial" w:cs="Arial"/>
        </w:rPr>
        <w:t>to</w:t>
      </w:r>
      <w:r w:rsidR="00BC6C12">
        <w:rPr>
          <w:rFonts w:ascii="Arial" w:eastAsia="Arial" w:hAnsi="Arial" w:cs="Arial"/>
          <w:spacing w:val="2"/>
        </w:rPr>
        <w:t>p</w:t>
      </w:r>
      <w:r w:rsidR="00BC6C12">
        <w:rPr>
          <w:rFonts w:ascii="Arial" w:eastAsia="Arial" w:hAnsi="Arial" w:cs="Arial"/>
        </w:rPr>
        <w:t xml:space="preserve"> “and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BC6C12">
        <w:rPr>
          <w:rFonts w:ascii="Arial" w:eastAsia="Arial" w:hAnsi="Arial" w:cs="Arial"/>
          <w:spacing w:val="1"/>
        </w:rPr>
        <w:t>F</w:t>
      </w:r>
      <w:r w:rsidR="00BC6C12">
        <w:rPr>
          <w:rFonts w:ascii="Arial" w:eastAsia="Arial" w:hAnsi="Arial" w:cs="Arial"/>
          <w:spacing w:val="-1"/>
        </w:rPr>
        <w:t>i</w:t>
      </w:r>
      <w:r w:rsidR="00BC6C12">
        <w:rPr>
          <w:rFonts w:ascii="Arial" w:eastAsia="Arial" w:hAnsi="Arial" w:cs="Arial"/>
        </w:rPr>
        <w:t>gh</w:t>
      </w:r>
      <w:r w:rsidR="00BC6C12">
        <w:rPr>
          <w:rFonts w:ascii="Arial" w:eastAsia="Arial" w:hAnsi="Arial" w:cs="Arial"/>
          <w:spacing w:val="2"/>
        </w:rPr>
        <w:t>t</w:t>
      </w:r>
      <w:r w:rsidR="00BC6C12">
        <w:rPr>
          <w:rFonts w:ascii="Arial" w:eastAsia="Arial" w:hAnsi="Arial" w:cs="Arial"/>
        </w:rPr>
        <w:t>e</w:t>
      </w:r>
      <w:r w:rsidR="00BC6C12">
        <w:rPr>
          <w:rFonts w:ascii="Arial" w:eastAsia="Arial" w:hAnsi="Arial" w:cs="Arial"/>
          <w:spacing w:val="1"/>
        </w:rPr>
        <w:t>r</w:t>
      </w:r>
      <w:r w:rsidR="00BC6C12">
        <w:rPr>
          <w:rFonts w:ascii="Arial" w:eastAsia="Arial" w:hAnsi="Arial" w:cs="Arial"/>
        </w:rPr>
        <w:t>s”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top”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</w:p>
    <w:p w14:paraId="0D74270D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C0AD69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</w:p>
    <w:p w14:paraId="06D759E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A03D0C" w14:textId="757F238B" w:rsidR="007E0EB7" w:rsidRDefault="00E679A9">
      <w:pPr>
        <w:ind w:left="116" w:right="92"/>
        <w:rPr>
          <w:rFonts w:ascii="Arial" w:eastAsia="Arial" w:hAnsi="Arial" w:cs="Arial"/>
        </w:rPr>
        <w:sectPr w:rsidR="007E0EB7">
          <w:pgSz w:w="11900" w:h="16840"/>
          <w:pgMar w:top="88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BC6C12">
        <w:rPr>
          <w:rFonts w:ascii="Arial" w:eastAsia="Arial" w:hAnsi="Arial" w:cs="Arial"/>
          <w:spacing w:val="3"/>
        </w:rPr>
        <w:t>doctor</w:t>
      </w:r>
      <w:r>
        <w:rPr>
          <w:rFonts w:ascii="Arial" w:eastAsia="Arial" w:hAnsi="Arial" w:cs="Arial"/>
          <w:spacing w:val="-5"/>
        </w:rPr>
        <w:t xml:space="preserve"> </w:t>
      </w:r>
      <w:r w:rsidR="00BC6C12">
        <w:rPr>
          <w:rFonts w:ascii="Arial" w:eastAsia="Arial" w:hAnsi="Arial" w:cs="Arial"/>
          <w:spacing w:val="-1"/>
          <w:w w:val="99"/>
        </w:rPr>
        <w:t>are</w:t>
      </w:r>
      <w:r>
        <w:rPr>
          <w:rFonts w:ascii="Arial" w:eastAsia="Arial" w:hAnsi="Arial" w:cs="Arial"/>
          <w:w w:val="99"/>
        </w:rPr>
        <w:t xml:space="preserve"> </w:t>
      </w:r>
      <w:r w:rsidR="00BC6C12">
        <w:rPr>
          <w:rFonts w:ascii="Arial" w:eastAsia="Arial" w:hAnsi="Arial" w:cs="Arial"/>
          <w:w w:val="99"/>
        </w:rPr>
        <w:t>recommendations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ht!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s o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 w:rsidR="00BC6C12">
        <w:rPr>
          <w:rFonts w:ascii="Arial" w:eastAsia="Arial" w:hAnsi="Arial" w:cs="Arial"/>
        </w:rPr>
        <w:t>w</w:t>
      </w:r>
      <w:r w:rsidR="00BC6C12">
        <w:rPr>
          <w:rFonts w:ascii="Arial" w:eastAsia="Arial" w:hAnsi="Arial" w:cs="Arial"/>
          <w:spacing w:val="2"/>
        </w:rPr>
        <w:t>ill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 w:rsidR="00517E70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 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 w:rsidR="00BC6C12">
        <w:rPr>
          <w:rFonts w:ascii="Arial" w:eastAsia="Arial" w:hAnsi="Arial" w:cs="Arial"/>
          <w:spacing w:val="2"/>
        </w:rPr>
        <w:t>a</w:t>
      </w:r>
      <w:r w:rsidR="00BC6C12">
        <w:rPr>
          <w:rFonts w:ascii="Arial" w:eastAsia="Arial" w:hAnsi="Arial" w:cs="Arial"/>
        </w:rPr>
        <w:t>esthetics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</w:p>
    <w:p w14:paraId="3452B832" w14:textId="77777777" w:rsidR="007E0EB7" w:rsidRDefault="00E679A9">
      <w:pPr>
        <w:spacing w:before="79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2.3.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14:paraId="647130E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56DE67B" w14:textId="77777777" w:rsidR="007E0EB7" w:rsidRDefault="00E679A9">
      <w:pPr>
        <w:spacing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b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ges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&amp; Re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</w:t>
      </w:r>
    </w:p>
    <w:p w14:paraId="442FF159" w14:textId="77777777" w:rsidR="007E0EB7" w:rsidRDefault="007E0EB7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3986"/>
        <w:gridCol w:w="6157"/>
      </w:tblGrid>
      <w:tr w:rsidR="007E0EB7" w14:paraId="73626A11" w14:textId="77777777" w:rsidTr="00D1332C">
        <w:trPr>
          <w:trHeight w:hRule="exact" w:val="51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E4AB60D" w14:textId="77777777" w:rsidR="007E0EB7" w:rsidRDefault="007E0EB7"/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1336FEF2" w14:textId="77777777" w:rsidR="007E0EB7" w:rsidRDefault="00E679A9">
            <w:pPr>
              <w:spacing w:before="74"/>
              <w:ind w:left="9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INI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3FDF44E2" w14:textId="77777777" w:rsidR="007E0EB7" w:rsidRDefault="00E679A9">
            <w:pPr>
              <w:spacing w:before="74"/>
              <w:ind w:left="17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spacing w:val="5"/>
                <w:w w:val="99"/>
              </w:rPr>
              <w:t>N</w:t>
            </w:r>
            <w:r>
              <w:rPr>
                <w:rFonts w:ascii="Arial" w:eastAsia="Arial" w:hAnsi="Arial" w:cs="Arial"/>
                <w:spacing w:val="-5"/>
                <w:w w:val="107"/>
              </w:rPr>
              <w:t>A</w:t>
            </w:r>
            <w:r>
              <w:rPr>
                <w:rFonts w:ascii="Arial" w:eastAsia="Arial" w:hAnsi="Arial" w:cs="Arial"/>
                <w:w w:val="109"/>
              </w:rPr>
              <w:t>L</w:t>
            </w:r>
          </w:p>
        </w:tc>
      </w:tr>
      <w:tr w:rsidR="007E0EB7" w14:paraId="23F7310C" w14:textId="77777777" w:rsidTr="00D1332C">
        <w:trPr>
          <w:trHeight w:hRule="exact" w:val="54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218BF175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0BAE2E8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6C9FAA1B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444DC71E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nts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6DCA6BB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09F5562A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7E0EB7" w14:paraId="5568E3D3" w14:textId="77777777" w:rsidTr="00D1332C">
        <w:trPr>
          <w:trHeight w:hRule="exact" w:val="54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D215E24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6425818A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0DE76BA5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02194A9F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1F5079A6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6D579E82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7E0EB7" w14:paraId="6E724B53" w14:textId="77777777" w:rsidTr="00D1332C">
        <w:trPr>
          <w:trHeight w:hRule="exact" w:val="54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3F90692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737DDE9C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3ED20321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9CED797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2F318416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9A51DBB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gs</w:t>
            </w:r>
          </w:p>
        </w:tc>
      </w:tr>
      <w:tr w:rsidR="007E0EB7" w14:paraId="4C4415D1" w14:textId="77777777" w:rsidTr="00D1332C">
        <w:trPr>
          <w:trHeight w:hRule="exact" w:val="54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1C0986E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44A46F61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7351B7A6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20FF4C39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D1BF65A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34C6DE1F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</w:p>
        </w:tc>
      </w:tr>
      <w:tr w:rsidR="007E0EB7" w14:paraId="101D4999" w14:textId="77777777" w:rsidTr="00D1332C">
        <w:trPr>
          <w:trHeight w:hRule="exact" w:val="54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B05C27F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57037E97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3C1C5BD2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26FB4F86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12267F0E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69E4F87A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bo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des</w:t>
            </w:r>
          </w:p>
        </w:tc>
      </w:tr>
      <w:tr w:rsidR="007E0EB7" w14:paraId="3244CA60" w14:textId="77777777" w:rsidTr="00D1332C">
        <w:trPr>
          <w:trHeight w:hRule="exact" w:val="54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4E9D2DED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7EF7B18A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7F62F02B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1A49756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24E7F81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487E59B8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>k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rcl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</w:p>
        </w:tc>
      </w:tr>
      <w:tr w:rsidR="007E0EB7" w14:paraId="12F36CD8" w14:textId="77777777" w:rsidTr="00D1332C">
        <w:trPr>
          <w:trHeight w:hRule="exact" w:val="54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414993F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7547CD97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5EA7138A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4AA56E5F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4788192A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4B3A3441" w14:textId="3B21B8D2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C61FA1">
              <w:rPr>
                <w:rFonts w:ascii="Arial" w:eastAsia="Arial" w:hAnsi="Arial" w:cs="Arial"/>
                <w:spacing w:val="-1"/>
              </w:rPr>
              <w:t>i</w:t>
            </w:r>
            <w:r w:rsidR="00C61FA1">
              <w:rPr>
                <w:rFonts w:ascii="Arial" w:eastAsia="Arial" w:hAnsi="Arial" w:cs="Arial"/>
              </w:rPr>
              <w:t>n</w:t>
            </w:r>
            <w:r w:rsidR="00C61FA1"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</w:tc>
      </w:tr>
      <w:tr w:rsidR="007E0EB7" w14:paraId="2C116211" w14:textId="77777777" w:rsidTr="00D1332C">
        <w:trPr>
          <w:trHeight w:hRule="exact" w:val="54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FA35C09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590E7645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1ADC2D54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0BC3B773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get)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6E6178A3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2C5DF875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aw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oo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7E0EB7" w14:paraId="204F4348" w14:textId="77777777" w:rsidTr="00D1332C">
        <w:trPr>
          <w:trHeight w:hRule="exact" w:val="54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1EBFD8B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456A8F65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240BDDA0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764204FC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5DC62AC9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66448F3" w14:textId="1EE7A73E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 w:rsidR="00C61FA1">
              <w:rPr>
                <w:rFonts w:ascii="Arial" w:eastAsia="Arial" w:hAnsi="Arial" w:cs="Arial"/>
                <w:spacing w:val="2"/>
              </w:rPr>
              <w:t>your own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in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que</w:t>
            </w:r>
          </w:p>
        </w:tc>
      </w:tr>
      <w:tr w:rsidR="007E0EB7" w14:paraId="13722AC7" w14:textId="77777777" w:rsidTr="00D1332C">
        <w:trPr>
          <w:trHeight w:hRule="exact" w:val="51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BD4F30E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537D2804" w14:textId="77777777" w:rsidR="007E0EB7" w:rsidRDefault="00E679A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037509AF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3C012517" w14:textId="77777777" w:rsidR="007E0EB7" w:rsidRDefault="00E679A9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12F8A4C5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67D5E2FE" w14:textId="77777777" w:rsidR="007E0EB7" w:rsidRDefault="00E679A9">
            <w:pPr>
              <w:ind w:left="3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</w:p>
        </w:tc>
      </w:tr>
    </w:tbl>
    <w:p w14:paraId="1DDFDB7A" w14:textId="77777777" w:rsidR="007E0EB7" w:rsidRDefault="007E0EB7">
      <w:pPr>
        <w:spacing w:before="8" w:line="160" w:lineRule="exact"/>
        <w:rPr>
          <w:sz w:val="17"/>
          <w:szCs w:val="17"/>
        </w:rPr>
      </w:pPr>
    </w:p>
    <w:p w14:paraId="2FF3A03A" w14:textId="77777777" w:rsidR="007E0EB7" w:rsidRDefault="007E0EB7">
      <w:pPr>
        <w:spacing w:line="200" w:lineRule="exact"/>
      </w:pPr>
    </w:p>
    <w:p w14:paraId="3056A0CC" w14:textId="77777777" w:rsidR="007E0EB7" w:rsidRDefault="00E679A9">
      <w:pPr>
        <w:spacing w:before="34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</w:p>
    <w:p w14:paraId="06636FC7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2FC3EB94" w14:textId="616B866A" w:rsidR="007E0EB7" w:rsidRDefault="00E679A9">
      <w:pPr>
        <w:spacing w:line="220" w:lineRule="exact"/>
        <w:ind w:left="156" w:right="4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 w:rsidR="00D1332C">
        <w:rPr>
          <w:rFonts w:ascii="Arial" w:eastAsia="Arial" w:hAnsi="Arial" w:cs="Arial"/>
          <w:spacing w:val="-1"/>
        </w:rPr>
        <w:t>The Referee must punish any excess power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A314EC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0A8031C" w14:textId="77777777" w:rsidR="007E0EB7" w:rsidRDefault="00E679A9">
      <w:pPr>
        <w:ind w:left="12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</w:p>
    <w:p w14:paraId="688C0257" w14:textId="77777777" w:rsidR="007E0EB7" w:rsidRDefault="00E679A9">
      <w:pPr>
        <w:ind w:left="12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5E42B425" w14:textId="77777777" w:rsidR="007E0EB7" w:rsidRDefault="00E679A9">
      <w:pPr>
        <w:ind w:left="12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</w:p>
    <w:p w14:paraId="4005E8E7" w14:textId="77777777" w:rsidR="007E0EB7" w:rsidRDefault="007E0EB7">
      <w:pPr>
        <w:spacing w:line="200" w:lineRule="exact"/>
      </w:pPr>
    </w:p>
    <w:p w14:paraId="3DC4AA41" w14:textId="77777777" w:rsidR="007E0EB7" w:rsidRDefault="007E0EB7">
      <w:pPr>
        <w:spacing w:line="200" w:lineRule="exact"/>
      </w:pPr>
    </w:p>
    <w:p w14:paraId="3CC44C44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51AE9F93" w14:textId="525CF5D4" w:rsidR="007E0EB7" w:rsidRPr="0008510C" w:rsidRDefault="00E679A9">
      <w:pPr>
        <w:ind w:lef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2.3.4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 xml:space="preserve">and </w:t>
      </w:r>
      <w:r w:rsidR="001E7325">
        <w:rPr>
          <w:rFonts w:ascii="Arial" w:eastAsia="Arial" w:hAnsi="Arial" w:cs="Arial"/>
          <w:spacing w:val="51"/>
        </w:rPr>
        <w:t>2.3.5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</w:t>
      </w:r>
      <w:r w:rsidR="00266774">
        <w:rPr>
          <w:rFonts w:ascii="Arial" w:eastAsia="Arial" w:hAnsi="Arial" w:cs="Arial"/>
        </w:rPr>
        <w:t xml:space="preserve"> </w:t>
      </w:r>
      <w:r w:rsidR="0008510C" w:rsidRPr="0008510C">
        <w:rPr>
          <w:rFonts w:ascii="Arial" w:eastAsia="Arial" w:hAnsi="Arial" w:cs="Arial"/>
          <w:color w:val="EE0000"/>
          <w:sz w:val="28"/>
          <w:szCs w:val="28"/>
        </w:rPr>
        <w:t>[Must be kept sperate]</w:t>
      </w:r>
    </w:p>
    <w:p w14:paraId="520A772E" w14:textId="22910FB9" w:rsidR="007E0EB7" w:rsidRDefault="007E0EB7" w:rsidP="003F7102">
      <w:pPr>
        <w:spacing w:line="240" w:lineRule="exact"/>
        <w:rPr>
          <w:rFonts w:ascii="Arial" w:eastAsia="Arial" w:hAnsi="Arial" w:cs="Arial"/>
        </w:rPr>
      </w:pPr>
    </w:p>
    <w:p w14:paraId="768AF174" w14:textId="6409F577" w:rsidR="007E0EB7" w:rsidRDefault="00585342">
      <w:pPr>
        <w:spacing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position w:val="9"/>
          <w:sz w:val="13"/>
          <w:szCs w:val="13"/>
        </w:rPr>
        <w:t>st</w:t>
      </w:r>
      <w:r w:rsidR="00E679A9">
        <w:rPr>
          <w:rFonts w:ascii="Arial" w:eastAsia="Arial" w:hAnsi="Arial" w:cs="Arial"/>
          <w:spacing w:val="11"/>
          <w:position w:val="9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</w:p>
    <w:p w14:paraId="4B5DF5DD" w14:textId="1373796B" w:rsidR="007E0EB7" w:rsidRDefault="00585342">
      <w:pPr>
        <w:spacing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  <w:r w:rsidR="007C0309">
        <w:rPr>
          <w:rFonts w:ascii="Arial" w:eastAsia="Arial" w:hAnsi="Arial" w:cs="Arial"/>
          <w:position w:val="9"/>
          <w:sz w:val="13"/>
          <w:szCs w:val="13"/>
        </w:rPr>
        <w:t>Nd</w:t>
      </w:r>
      <w:r w:rsidR="00E679A9">
        <w:rPr>
          <w:rFonts w:ascii="Arial" w:eastAsia="Arial" w:hAnsi="Arial" w:cs="Arial"/>
          <w:spacing w:val="12"/>
          <w:position w:val="9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 xml:space="preserve">= </w:t>
      </w:r>
      <w:r w:rsidR="001E7325">
        <w:rPr>
          <w:rFonts w:ascii="Arial" w:eastAsia="Arial" w:hAnsi="Arial" w:cs="Arial"/>
          <w:spacing w:val="-1"/>
          <w:position w:val="-1"/>
        </w:rPr>
        <w:t>E</w:t>
      </w:r>
      <w:r w:rsidR="001E7325">
        <w:rPr>
          <w:rFonts w:ascii="Arial" w:eastAsia="Arial" w:hAnsi="Arial" w:cs="Arial"/>
          <w:position w:val="-1"/>
        </w:rPr>
        <w:t>q</w:t>
      </w:r>
      <w:r w:rsidR="001E7325">
        <w:rPr>
          <w:rFonts w:ascii="Arial" w:eastAsia="Arial" w:hAnsi="Arial" w:cs="Arial"/>
          <w:spacing w:val="2"/>
          <w:position w:val="-1"/>
        </w:rPr>
        <w:t>u</w:t>
      </w:r>
      <w:r w:rsidR="001E7325">
        <w:rPr>
          <w:rFonts w:ascii="Arial" w:eastAsia="Arial" w:hAnsi="Arial" w:cs="Arial"/>
          <w:position w:val="-1"/>
        </w:rPr>
        <w:t>a</w:t>
      </w:r>
      <w:r w:rsidR="001E7325">
        <w:rPr>
          <w:rFonts w:ascii="Arial" w:eastAsia="Arial" w:hAnsi="Arial" w:cs="Arial"/>
          <w:spacing w:val="1"/>
          <w:position w:val="-1"/>
        </w:rPr>
        <w:t>l</w:t>
      </w:r>
      <w:r w:rsidR="001E7325">
        <w:rPr>
          <w:rFonts w:ascii="Arial" w:eastAsia="Arial" w:hAnsi="Arial" w:cs="Arial"/>
          <w:spacing w:val="-1"/>
          <w:position w:val="-1"/>
        </w:rPr>
        <w:t>i</w:t>
      </w:r>
      <w:r w:rsidR="001E7325">
        <w:rPr>
          <w:rFonts w:ascii="Arial" w:eastAsia="Arial" w:hAnsi="Arial" w:cs="Arial"/>
          <w:spacing w:val="1"/>
          <w:position w:val="-1"/>
        </w:rPr>
        <w:t>n</w:t>
      </w:r>
      <w:r w:rsidR="001E7325">
        <w:rPr>
          <w:rFonts w:ascii="Arial" w:eastAsia="Arial" w:hAnsi="Arial" w:cs="Arial"/>
          <w:position w:val="-1"/>
        </w:rPr>
        <w:t>g</w:t>
      </w:r>
      <w:r w:rsidR="00E679A9">
        <w:rPr>
          <w:rFonts w:ascii="Arial" w:eastAsia="Arial" w:hAnsi="Arial" w:cs="Arial"/>
          <w:spacing w:val="-8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 xml:space="preserve"> </w:t>
      </w:r>
      <w:r w:rsidR="00E679A9">
        <w:rPr>
          <w:rFonts w:ascii="Arial" w:eastAsia="Arial" w:hAnsi="Arial" w:cs="Arial"/>
          <w:spacing w:val="5"/>
          <w:position w:val="-1"/>
        </w:rPr>
        <w:t>m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nus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po</w:t>
      </w:r>
      <w:r w:rsidR="00E679A9">
        <w:rPr>
          <w:rFonts w:ascii="Arial" w:eastAsia="Arial" w:hAnsi="Arial" w:cs="Arial"/>
          <w:spacing w:val="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nt</w:t>
      </w:r>
    </w:p>
    <w:p w14:paraId="6EADE989" w14:textId="31A1F521" w:rsidR="007E0EB7" w:rsidRDefault="00585342">
      <w:pPr>
        <w:spacing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</w:t>
      </w:r>
      <w:r w:rsidR="007C0309">
        <w:rPr>
          <w:rFonts w:ascii="Arial" w:eastAsia="Arial" w:hAnsi="Arial" w:cs="Arial"/>
          <w:spacing w:val="2"/>
          <w:position w:val="9"/>
          <w:sz w:val="13"/>
          <w:szCs w:val="13"/>
        </w:rPr>
        <w:t>rd.</w:t>
      </w:r>
      <w:r w:rsidR="00E679A9">
        <w:rPr>
          <w:rFonts w:ascii="Arial" w:eastAsia="Arial" w:hAnsi="Arial" w:cs="Arial"/>
          <w:spacing w:val="10"/>
          <w:position w:val="9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 xml:space="preserve">= </w:t>
      </w:r>
      <w:r w:rsidR="001E7325">
        <w:rPr>
          <w:rFonts w:ascii="Arial" w:eastAsia="Arial" w:hAnsi="Arial" w:cs="Arial"/>
          <w:spacing w:val="-1"/>
          <w:position w:val="-1"/>
        </w:rPr>
        <w:t>E</w:t>
      </w:r>
      <w:r w:rsidR="001E7325">
        <w:rPr>
          <w:rFonts w:ascii="Arial" w:eastAsia="Arial" w:hAnsi="Arial" w:cs="Arial"/>
          <w:position w:val="-1"/>
        </w:rPr>
        <w:t>q</w:t>
      </w:r>
      <w:r w:rsidR="001E7325">
        <w:rPr>
          <w:rFonts w:ascii="Arial" w:eastAsia="Arial" w:hAnsi="Arial" w:cs="Arial"/>
          <w:spacing w:val="2"/>
          <w:position w:val="-1"/>
        </w:rPr>
        <w:t>u</w:t>
      </w:r>
      <w:r w:rsidR="001E7325">
        <w:rPr>
          <w:rFonts w:ascii="Arial" w:eastAsia="Arial" w:hAnsi="Arial" w:cs="Arial"/>
          <w:position w:val="-1"/>
        </w:rPr>
        <w:t>a</w:t>
      </w:r>
      <w:r w:rsidR="001E7325">
        <w:rPr>
          <w:rFonts w:ascii="Arial" w:eastAsia="Arial" w:hAnsi="Arial" w:cs="Arial"/>
          <w:spacing w:val="1"/>
          <w:position w:val="-1"/>
        </w:rPr>
        <w:t>l</w:t>
      </w:r>
      <w:r w:rsidR="001E7325">
        <w:rPr>
          <w:rFonts w:ascii="Arial" w:eastAsia="Arial" w:hAnsi="Arial" w:cs="Arial"/>
          <w:spacing w:val="-1"/>
          <w:position w:val="-1"/>
        </w:rPr>
        <w:t>i</w:t>
      </w:r>
      <w:r w:rsidR="001E7325">
        <w:rPr>
          <w:rFonts w:ascii="Arial" w:eastAsia="Arial" w:hAnsi="Arial" w:cs="Arial"/>
          <w:spacing w:val="1"/>
          <w:position w:val="-1"/>
        </w:rPr>
        <w:t>n</w:t>
      </w:r>
      <w:r w:rsidR="001E7325">
        <w:rPr>
          <w:rFonts w:ascii="Arial" w:eastAsia="Arial" w:hAnsi="Arial" w:cs="Arial"/>
          <w:position w:val="-1"/>
        </w:rPr>
        <w:t>g</w:t>
      </w:r>
      <w:r w:rsidR="00E679A9">
        <w:rPr>
          <w:rFonts w:ascii="Arial" w:eastAsia="Arial" w:hAnsi="Arial" w:cs="Arial"/>
          <w:spacing w:val="-8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 xml:space="preserve"> s</w:t>
      </w:r>
      <w:r w:rsidR="00E679A9">
        <w:rPr>
          <w:rFonts w:ascii="Arial" w:eastAsia="Arial" w:hAnsi="Arial" w:cs="Arial"/>
          <w:position w:val="-1"/>
        </w:rPr>
        <w:t>e</w:t>
      </w:r>
      <w:r w:rsidR="00E679A9">
        <w:rPr>
          <w:rFonts w:ascii="Arial" w:eastAsia="Arial" w:hAnsi="Arial" w:cs="Arial"/>
          <w:spacing w:val="1"/>
          <w:position w:val="-1"/>
        </w:rPr>
        <w:t>c</w:t>
      </w:r>
      <w:r w:rsidR="00E679A9">
        <w:rPr>
          <w:rFonts w:ascii="Arial" w:eastAsia="Arial" w:hAnsi="Arial" w:cs="Arial"/>
          <w:position w:val="-1"/>
        </w:rPr>
        <w:t>ond</w:t>
      </w:r>
      <w:r w:rsidR="00E679A9">
        <w:rPr>
          <w:rFonts w:ascii="Arial" w:eastAsia="Arial" w:hAnsi="Arial" w:cs="Arial"/>
          <w:spacing w:val="-6"/>
          <w:position w:val="-1"/>
        </w:rPr>
        <w:t xml:space="preserve"> </w:t>
      </w:r>
      <w:r w:rsidR="00E679A9">
        <w:rPr>
          <w:rFonts w:ascii="Arial" w:eastAsia="Arial" w:hAnsi="Arial" w:cs="Arial"/>
          <w:spacing w:val="5"/>
          <w:position w:val="-1"/>
        </w:rPr>
        <w:t>m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nus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spacing w:val="2"/>
          <w:position w:val="-1"/>
        </w:rPr>
        <w:t>p</w:t>
      </w:r>
      <w:r w:rsidR="00E679A9">
        <w:rPr>
          <w:rFonts w:ascii="Arial" w:eastAsia="Arial" w:hAnsi="Arial" w:cs="Arial"/>
          <w:position w:val="-1"/>
        </w:rPr>
        <w:t>o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2"/>
          <w:position w:val="-1"/>
        </w:rPr>
        <w:t>n</w:t>
      </w:r>
      <w:r w:rsidR="00E679A9">
        <w:rPr>
          <w:rFonts w:ascii="Arial" w:eastAsia="Arial" w:hAnsi="Arial" w:cs="Arial"/>
          <w:position w:val="-1"/>
        </w:rPr>
        <w:t>t</w:t>
      </w:r>
    </w:p>
    <w:p w14:paraId="20E52D33" w14:textId="4C9F9369" w:rsidR="007E0EB7" w:rsidRDefault="00585342">
      <w:pPr>
        <w:spacing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4</w:t>
      </w:r>
      <w:r w:rsidR="00E679A9"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 w:rsidR="00E679A9">
        <w:rPr>
          <w:rFonts w:ascii="Arial" w:eastAsia="Arial" w:hAnsi="Arial" w:cs="Arial"/>
          <w:position w:val="10"/>
          <w:sz w:val="13"/>
          <w:szCs w:val="13"/>
        </w:rPr>
        <w:t>h</w:t>
      </w:r>
      <w:r w:rsidR="00E679A9"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=</w:t>
      </w:r>
      <w:r w:rsidR="00E679A9">
        <w:rPr>
          <w:rFonts w:ascii="Arial" w:eastAsia="Arial" w:hAnsi="Arial" w:cs="Arial"/>
          <w:spacing w:val="-2"/>
          <w:position w:val="-1"/>
        </w:rPr>
        <w:t xml:space="preserve"> </w:t>
      </w:r>
      <w:r w:rsidR="00E679A9">
        <w:rPr>
          <w:rFonts w:ascii="Arial" w:eastAsia="Arial" w:hAnsi="Arial" w:cs="Arial"/>
          <w:spacing w:val="3"/>
          <w:position w:val="-1"/>
        </w:rPr>
        <w:t>D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1"/>
          <w:position w:val="-1"/>
        </w:rPr>
        <w:t>s</w:t>
      </w:r>
      <w:r w:rsidR="00E679A9">
        <w:rPr>
          <w:rFonts w:ascii="Arial" w:eastAsia="Arial" w:hAnsi="Arial" w:cs="Arial"/>
          <w:position w:val="-1"/>
        </w:rPr>
        <w:t>qu</w:t>
      </w:r>
      <w:r w:rsidR="00E679A9">
        <w:rPr>
          <w:rFonts w:ascii="Arial" w:eastAsia="Arial" w:hAnsi="Arial" w:cs="Arial"/>
          <w:spacing w:val="2"/>
          <w:position w:val="-1"/>
        </w:rPr>
        <w:t>a</w:t>
      </w:r>
      <w:r w:rsidR="00E679A9">
        <w:rPr>
          <w:rFonts w:ascii="Arial" w:eastAsia="Arial" w:hAnsi="Arial" w:cs="Arial"/>
          <w:spacing w:val="-1"/>
          <w:position w:val="-1"/>
        </w:rPr>
        <w:t>li</w:t>
      </w:r>
      <w:r w:rsidR="00E679A9">
        <w:rPr>
          <w:rFonts w:ascii="Arial" w:eastAsia="Arial" w:hAnsi="Arial" w:cs="Arial"/>
          <w:spacing w:val="2"/>
          <w:position w:val="-1"/>
        </w:rPr>
        <w:t>f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1"/>
          <w:position w:val="-1"/>
        </w:rPr>
        <w:t>c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2"/>
          <w:position w:val="-1"/>
        </w:rPr>
        <w:t>t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on</w:t>
      </w:r>
    </w:p>
    <w:p w14:paraId="1303BDE5" w14:textId="77777777" w:rsidR="007E0EB7" w:rsidRDefault="007E0EB7">
      <w:pPr>
        <w:spacing w:before="8" w:line="100" w:lineRule="exact"/>
        <w:rPr>
          <w:sz w:val="11"/>
          <w:szCs w:val="11"/>
        </w:rPr>
      </w:pPr>
    </w:p>
    <w:p w14:paraId="1198AECB" w14:textId="77777777" w:rsidR="007E0EB7" w:rsidRDefault="007E0EB7">
      <w:pPr>
        <w:spacing w:line="200" w:lineRule="exact"/>
      </w:pPr>
    </w:p>
    <w:p w14:paraId="297668DB" w14:textId="77777777" w:rsidR="007E0EB7" w:rsidRDefault="007E0EB7">
      <w:pPr>
        <w:spacing w:line="200" w:lineRule="exact"/>
      </w:pPr>
    </w:p>
    <w:p w14:paraId="3EA15B7F" w14:textId="77777777" w:rsidR="007E0EB7" w:rsidRDefault="007E0EB7">
      <w:pPr>
        <w:spacing w:line="200" w:lineRule="exact"/>
      </w:pPr>
    </w:p>
    <w:p w14:paraId="4F3FEAFB" w14:textId="77777777" w:rsidR="007E0EB7" w:rsidRDefault="007E0EB7">
      <w:pPr>
        <w:spacing w:line="200" w:lineRule="exact"/>
      </w:pPr>
    </w:p>
    <w:p w14:paraId="622682D6" w14:textId="77777777" w:rsidR="007E0EB7" w:rsidRDefault="00E679A9">
      <w:pPr>
        <w:ind w:left="3276" w:right="1142" w:hanging="20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w w:val="120"/>
          <w:sz w:val="24"/>
          <w:szCs w:val="24"/>
        </w:rPr>
        <w:t>!</w:t>
      </w:r>
    </w:p>
    <w:p w14:paraId="7A763BE8" w14:textId="77777777" w:rsidR="007E0EB7" w:rsidRDefault="007E0EB7">
      <w:pPr>
        <w:spacing w:line="200" w:lineRule="exact"/>
      </w:pPr>
    </w:p>
    <w:p w14:paraId="24E53043" w14:textId="77777777" w:rsidR="007E0EB7" w:rsidRDefault="007E0EB7">
      <w:pPr>
        <w:spacing w:line="200" w:lineRule="exact"/>
      </w:pPr>
    </w:p>
    <w:p w14:paraId="07795349" w14:textId="77777777" w:rsidR="007E0EB7" w:rsidRDefault="007E0EB7">
      <w:pPr>
        <w:spacing w:before="13" w:line="280" w:lineRule="exact"/>
        <w:rPr>
          <w:sz w:val="28"/>
          <w:szCs w:val="28"/>
        </w:rPr>
      </w:pPr>
    </w:p>
    <w:p w14:paraId="547CBBEF" w14:textId="77777777" w:rsidR="007E0EB7" w:rsidRDefault="00E679A9">
      <w:pPr>
        <w:ind w:left="156" w:right="85"/>
        <w:rPr>
          <w:rFonts w:ascii="Arial" w:eastAsia="Arial" w:hAnsi="Arial" w:cs="Arial"/>
        </w:rPr>
        <w:sectPr w:rsidR="007E0EB7">
          <w:pgSz w:w="11900" w:h="16840"/>
          <w:pgMar w:top="1560" w:right="320" w:bottom="280" w:left="24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the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5"/>
        </w:rPr>
        <w:t>!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042A44D" w14:textId="77777777" w:rsidR="007E0EB7" w:rsidRDefault="00000000">
      <w:pPr>
        <w:spacing w:before="80"/>
        <w:ind w:left="116" w:right="254"/>
        <w:rPr>
          <w:rFonts w:ascii="Arial" w:eastAsia="Arial" w:hAnsi="Arial" w:cs="Arial"/>
        </w:rPr>
      </w:pPr>
      <w:r>
        <w:lastRenderedPageBreak/>
        <w:pict w14:anchorId="58222C1A">
          <v:group id="_x0000_s1035" style="position:absolute;left:0;text-align:left;margin-left:13.85pt;margin-top:438.45pt;width:567.2pt;height:60.95pt;z-index:-2117;mso-position-horizontal-relative:page;mso-position-vertical-relative:page" coordorigin="277,8769" coordsize="11344,1219">
            <v:shape id="_x0000_s1039" style="position:absolute;left:288;top:8779;width:11323;height:0" coordorigin="288,8779" coordsize="11323,0" path="m288,8779r11323,e" filled="f" strokeweight=".58pt">
              <v:path arrowok="t"/>
            </v:shape>
            <v:shape id="_x0000_s1038" style="position:absolute;left:288;top:9977;width:11323;height:0" coordorigin="288,9977" coordsize="11323,0" path="m288,9977r11323,e" filled="f" strokeweight=".58pt">
              <v:path arrowok="t"/>
            </v:shape>
            <v:shape id="_x0000_s1037" style="position:absolute;left:283;top:8774;width:0;height:1207" coordorigin="283,8774" coordsize="0,1207" path="m283,8774r,1208e" filled="f" strokeweight=".58pt">
              <v:path arrowok="t"/>
            </v:shape>
            <v:shape id="_x0000_s1036" style="position:absolute;left:11616;top:8774;width:0;height:1207" coordorigin="11616,8774" coordsize="0,1207" path="m11616,8774r,1208e" filled="f" strokeweight=".58pt">
              <v:path arrowok="t"/>
            </v:shape>
            <w10:wrap anchorx="page" anchory="page"/>
          </v:group>
        </w:pic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M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nus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-1"/>
        </w:rPr>
        <w:t>P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 xml:space="preserve">s 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ted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by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ho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/her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r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wn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nd,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ho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4"/>
        </w:rPr>
        <w:t>s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 xml:space="preserve">ex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nger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wa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ds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ng,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and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p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ght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to po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oo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9"/>
        </w:rPr>
        <w:t>W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ng,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2"/>
        </w:rPr>
        <w:t>M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nus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-1"/>
        </w:rPr>
        <w:t>P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q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at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-13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 be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ss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4"/>
        </w:rPr>
        <w:t>b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to a</w:t>
      </w:r>
      <w:r w:rsidR="00E679A9">
        <w:rPr>
          <w:rFonts w:ascii="Arial" w:eastAsia="Arial" w:hAnsi="Arial" w:cs="Arial"/>
          <w:spacing w:val="4"/>
        </w:rPr>
        <w:t>n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Fi</w:t>
      </w:r>
      <w:r w:rsidR="00E679A9">
        <w:rPr>
          <w:rFonts w:ascii="Arial" w:eastAsia="Arial" w:hAnsi="Arial" w:cs="Arial"/>
        </w:rPr>
        <w:t>gh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be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ns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of 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/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Coa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Coa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1"/>
        </w:rPr>
        <w:t>r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pa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hte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-1"/>
        </w:rPr>
        <w:t>’</w:t>
      </w:r>
      <w:r w:rsidR="00E679A9">
        <w:rPr>
          <w:rFonts w:ascii="Arial" w:eastAsia="Arial" w:hAnsi="Arial" w:cs="Arial"/>
        </w:rPr>
        <w:t xml:space="preserve">s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>a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,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and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hter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 xml:space="preserve">s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pon</w:t>
      </w:r>
      <w:r w:rsidR="00E679A9">
        <w:rPr>
          <w:rFonts w:ascii="Arial" w:eastAsia="Arial" w:hAnsi="Arial" w:cs="Arial"/>
          <w:spacing w:val="1"/>
        </w:rPr>
        <w:t>si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0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C</w:t>
      </w:r>
      <w:r w:rsidR="00E679A9">
        <w:rPr>
          <w:rFonts w:ascii="Arial" w:eastAsia="Arial" w:hAnsi="Arial" w:cs="Arial"/>
        </w:rPr>
        <w:t>oa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h.</w:t>
      </w:r>
    </w:p>
    <w:p w14:paraId="3202BFC8" w14:textId="77777777" w:rsidR="007E0EB7" w:rsidRDefault="007E0EB7">
      <w:pPr>
        <w:spacing w:before="1" w:line="140" w:lineRule="exact"/>
        <w:rPr>
          <w:sz w:val="15"/>
          <w:szCs w:val="15"/>
        </w:rPr>
      </w:pPr>
    </w:p>
    <w:p w14:paraId="2E84296F" w14:textId="77777777" w:rsidR="007E0EB7" w:rsidRDefault="007E0EB7">
      <w:pPr>
        <w:spacing w:line="200" w:lineRule="exact"/>
      </w:pPr>
    </w:p>
    <w:p w14:paraId="1F364FA2" w14:textId="77777777" w:rsidR="007E0EB7" w:rsidRDefault="007E0EB7">
      <w:pPr>
        <w:spacing w:line="200" w:lineRule="exact"/>
      </w:pPr>
    </w:p>
    <w:p w14:paraId="0199B832" w14:textId="77777777" w:rsidR="007E0EB7" w:rsidRDefault="00E679A9">
      <w:pPr>
        <w:ind w:left="1256" w:right="11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nnot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13C0E70" w14:textId="77777777" w:rsidR="007E0EB7" w:rsidRDefault="007E0EB7">
      <w:pPr>
        <w:spacing w:before="4" w:line="140" w:lineRule="exact"/>
        <w:rPr>
          <w:sz w:val="15"/>
          <w:szCs w:val="15"/>
        </w:rPr>
      </w:pPr>
    </w:p>
    <w:p w14:paraId="7802A1F9" w14:textId="77777777" w:rsidR="007E0EB7" w:rsidRDefault="007E0EB7">
      <w:pPr>
        <w:spacing w:line="200" w:lineRule="exact"/>
      </w:pPr>
    </w:p>
    <w:p w14:paraId="180CB725" w14:textId="77777777" w:rsidR="007E0EB7" w:rsidRDefault="007E0EB7">
      <w:pPr>
        <w:spacing w:line="200" w:lineRule="exact"/>
      </w:pPr>
    </w:p>
    <w:p w14:paraId="3ADABDF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74B6770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7025B7C" w14:textId="77777777" w:rsidR="007E0EB7" w:rsidRDefault="00E679A9">
      <w:pPr>
        <w:ind w:left="116" w:right="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J</w:t>
      </w:r>
      <w:r>
        <w:rPr>
          <w:rFonts w:ascii="Arial" w:eastAsia="Arial" w:hAnsi="Arial" w:cs="Arial"/>
          <w:w w:val="99"/>
        </w:rPr>
        <w:t>ud</w:t>
      </w:r>
      <w:r>
        <w:rPr>
          <w:rFonts w:ascii="Arial" w:eastAsia="Arial" w:hAnsi="Arial" w:cs="Arial"/>
          <w:spacing w:val="2"/>
          <w:w w:val="99"/>
        </w:rPr>
        <w:t>g</w:t>
      </w:r>
      <w:r>
        <w:rPr>
          <w:rFonts w:ascii="Arial" w:eastAsia="Arial" w:hAnsi="Arial" w:cs="Arial"/>
          <w:w w:val="99"/>
        </w:rPr>
        <w:t>es 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507C603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E83F25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36F52E67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7701F8BC" w14:textId="77777777" w:rsidR="007E0EB7" w:rsidRDefault="00E679A9">
      <w:pPr>
        <w:spacing w:line="220" w:lineRule="exact"/>
        <w:ind w:left="116" w:right="8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.)</w:t>
      </w:r>
    </w:p>
    <w:p w14:paraId="21B043E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229B549" w14:textId="77777777" w:rsidR="007E0EB7" w:rsidRDefault="00E679A9">
      <w:pPr>
        <w:ind w:left="116" w:right="2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 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be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ed.</w:t>
      </w:r>
    </w:p>
    <w:p w14:paraId="151C661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D867A5E" w14:textId="77777777" w:rsidR="007E0EB7" w:rsidRDefault="00E679A9">
      <w:pPr>
        <w:ind w:left="116" w:right="3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 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.</w:t>
      </w:r>
    </w:p>
    <w:p w14:paraId="2B116774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55BA97FE" w14:textId="2B2BFB62" w:rsidR="007E0EB7" w:rsidRDefault="001E7325">
      <w:pPr>
        <w:ind w:left="116" w:right="1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da</w:t>
      </w:r>
      <w:r w:rsidR="00E679A9">
        <w:rPr>
          <w:rFonts w:ascii="Arial" w:eastAsia="Arial" w:hAnsi="Arial" w:cs="Arial"/>
          <w:spacing w:val="-1"/>
        </w:rPr>
        <w:t>z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an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pp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ne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t,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top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and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p</w:t>
      </w:r>
      <w:r w:rsidR="00E679A9">
        <w:rPr>
          <w:rFonts w:ascii="Arial" w:eastAsia="Arial" w:hAnsi="Arial" w:cs="Arial"/>
        </w:rPr>
        <w:t>eak</w:t>
      </w:r>
      <w:r w:rsidR="00E679A9">
        <w:rPr>
          <w:rFonts w:ascii="Arial" w:eastAsia="Arial" w:hAnsi="Arial" w:cs="Arial"/>
          <w:spacing w:val="-2"/>
        </w:rPr>
        <w:t xml:space="preserve"> w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1"/>
        </w:rPr>
        <w:t>J</w:t>
      </w:r>
      <w:r w:rsidR="00E679A9">
        <w:rPr>
          <w:rFonts w:ascii="Arial" w:eastAsia="Arial" w:hAnsi="Arial" w:cs="Arial"/>
        </w:rPr>
        <w:t>ud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If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the M</w:t>
      </w:r>
      <w:r w:rsidR="00E679A9">
        <w:rPr>
          <w:rFonts w:ascii="Arial" w:eastAsia="Arial" w:hAnsi="Arial" w:cs="Arial"/>
          <w:spacing w:val="-1"/>
        </w:rPr>
        <w:t>A</w:t>
      </w:r>
      <w:r w:rsidR="00E679A9">
        <w:rPr>
          <w:rFonts w:ascii="Arial" w:eastAsia="Arial" w:hAnsi="Arial" w:cs="Arial"/>
          <w:spacing w:val="1"/>
        </w:rPr>
        <w:t>JO</w:t>
      </w:r>
      <w:r w:rsidR="00E679A9">
        <w:rPr>
          <w:rFonts w:ascii="Arial" w:eastAsia="Arial" w:hAnsi="Arial" w:cs="Arial"/>
        </w:rPr>
        <w:t>RI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1"/>
        </w:rPr>
        <w:t xml:space="preserve"> 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1"/>
        </w:rPr>
        <w:t>ci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“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1"/>
        </w:rPr>
        <w:t>”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pen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  <w:spacing w:val="-1"/>
        </w:rPr>
        <w:t>z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</w:rPr>
        <w:t>ende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If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M</w:t>
      </w:r>
      <w:r w:rsidR="00E679A9">
        <w:rPr>
          <w:rFonts w:ascii="Arial" w:eastAsia="Arial" w:hAnsi="Arial" w:cs="Arial"/>
          <w:spacing w:val="-1"/>
        </w:rPr>
        <w:t>A</w:t>
      </w:r>
      <w:r w:rsidR="00E679A9">
        <w:rPr>
          <w:rFonts w:ascii="Arial" w:eastAsia="Arial" w:hAnsi="Arial" w:cs="Arial"/>
          <w:spacing w:val="1"/>
        </w:rPr>
        <w:t>JO</w:t>
      </w:r>
      <w:r w:rsidR="00E679A9">
        <w:rPr>
          <w:rFonts w:ascii="Arial" w:eastAsia="Arial" w:hAnsi="Arial" w:cs="Arial"/>
        </w:rPr>
        <w:t>RI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1"/>
        </w:rPr>
        <w:t xml:space="preserve"> 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1"/>
        </w:rPr>
        <w:t>ci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hat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as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ent,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 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b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no 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4"/>
        </w:rPr>
        <w:t>y</w:t>
      </w:r>
      <w:r w:rsidR="00E679A9">
        <w:rPr>
          <w:rFonts w:ascii="Arial" w:eastAsia="Arial" w:hAnsi="Arial" w:cs="Arial"/>
        </w:rPr>
        <w:t>.</w:t>
      </w:r>
    </w:p>
    <w:p w14:paraId="05EFD894" w14:textId="77777777" w:rsidR="001C7BBF" w:rsidRDefault="001C7BBF">
      <w:pPr>
        <w:ind w:left="116" w:right="171"/>
        <w:rPr>
          <w:rFonts w:ascii="Arial" w:eastAsia="Arial" w:hAnsi="Arial" w:cs="Arial"/>
        </w:rPr>
      </w:pPr>
    </w:p>
    <w:p w14:paraId="0A5A7565" w14:textId="2A30BF69" w:rsidR="001C7BBF" w:rsidRDefault="00273C34">
      <w:pPr>
        <w:ind w:left="116" w:right="1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 fighter gets </w:t>
      </w:r>
      <w:r w:rsidR="008233E0">
        <w:rPr>
          <w:rFonts w:ascii="Arial" w:eastAsia="Arial" w:hAnsi="Arial" w:cs="Arial"/>
        </w:rPr>
        <w:t>injured (</w:t>
      </w:r>
      <w:r w:rsidR="00963EA1">
        <w:rPr>
          <w:rFonts w:ascii="Arial" w:eastAsia="Arial" w:hAnsi="Arial" w:cs="Arial"/>
        </w:rPr>
        <w:t>i.e.,</w:t>
      </w:r>
      <w:r w:rsidR="007E2744">
        <w:rPr>
          <w:rFonts w:ascii="Arial" w:eastAsia="Arial" w:hAnsi="Arial" w:cs="Arial"/>
        </w:rPr>
        <w:t xml:space="preserve"> </w:t>
      </w:r>
      <w:r w:rsidR="008233E0">
        <w:rPr>
          <w:rFonts w:ascii="Arial" w:eastAsia="Arial" w:hAnsi="Arial" w:cs="Arial"/>
        </w:rPr>
        <w:t>nosebleed)</w:t>
      </w:r>
      <w:r w:rsidR="007E2744">
        <w:rPr>
          <w:rFonts w:ascii="Arial" w:eastAsia="Arial" w:hAnsi="Arial" w:cs="Arial"/>
        </w:rPr>
        <w:t xml:space="preserve"> there is a 2 min medical </w:t>
      </w:r>
      <w:r w:rsidR="008233E0">
        <w:rPr>
          <w:rFonts w:ascii="Arial" w:eastAsia="Arial" w:hAnsi="Arial" w:cs="Arial"/>
        </w:rPr>
        <w:t>stoppage,</w:t>
      </w:r>
      <w:r w:rsidR="007E2744">
        <w:rPr>
          <w:rFonts w:ascii="Arial" w:eastAsia="Arial" w:hAnsi="Arial" w:cs="Arial"/>
        </w:rPr>
        <w:t xml:space="preserve"> but that </w:t>
      </w:r>
      <w:r w:rsidR="008233E0">
        <w:rPr>
          <w:rFonts w:ascii="Arial" w:eastAsia="Arial" w:hAnsi="Arial" w:cs="Arial"/>
        </w:rPr>
        <w:t xml:space="preserve">time is for the whole fight not for 1 </w:t>
      </w:r>
      <w:r w:rsidR="00963EA1">
        <w:rPr>
          <w:rFonts w:ascii="Arial" w:eastAsia="Arial" w:hAnsi="Arial" w:cs="Arial"/>
        </w:rPr>
        <w:t>stoppage.</w:t>
      </w:r>
      <w:r w:rsidR="008233E0">
        <w:rPr>
          <w:rFonts w:ascii="Arial" w:eastAsia="Arial" w:hAnsi="Arial" w:cs="Arial"/>
        </w:rPr>
        <w:t xml:space="preserve"> </w:t>
      </w:r>
    </w:p>
    <w:p w14:paraId="7265D6B8" w14:textId="77777777" w:rsidR="007E0EB7" w:rsidRDefault="007E0EB7">
      <w:pPr>
        <w:spacing w:line="200" w:lineRule="exact"/>
      </w:pPr>
    </w:p>
    <w:p w14:paraId="65C503FA" w14:textId="22BD193D" w:rsidR="007E0EB7" w:rsidRPr="0008510C" w:rsidRDefault="00E679A9" w:rsidP="007A6FF3">
      <w:pPr>
        <w:spacing w:line="220" w:lineRule="exact"/>
        <w:ind w:right="104"/>
        <w:jc w:val="center"/>
        <w:rPr>
          <w:rFonts w:ascii="Arial" w:eastAsia="Arial" w:hAnsi="Arial" w:cs="Arial"/>
          <w:color w:val="EE0000"/>
          <w:sz w:val="22"/>
          <w:szCs w:val="22"/>
        </w:rPr>
      </w:pP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On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ly</w:t>
      </w:r>
      <w:r w:rsidRPr="0008510C">
        <w:rPr>
          <w:rFonts w:ascii="Arial" w:eastAsia="Arial" w:hAnsi="Arial" w:cs="Arial"/>
          <w:color w:val="EE0000"/>
          <w:spacing w:val="26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th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21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c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pacing w:val="52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can</w:t>
      </w:r>
      <w:r w:rsidRPr="0008510C">
        <w:rPr>
          <w:rFonts w:ascii="Arial" w:eastAsia="Arial" w:hAnsi="Arial" w:cs="Arial"/>
          <w:color w:val="EE0000"/>
          <w:spacing w:val="20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ci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38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th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at</w:t>
      </w:r>
      <w:r w:rsidRPr="0008510C">
        <w:rPr>
          <w:rFonts w:ascii="Arial" w:eastAsia="Arial" w:hAnsi="Arial" w:cs="Arial"/>
          <w:color w:val="EE0000"/>
          <w:spacing w:val="31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th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19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F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i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ght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pacing w:val="49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c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nno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t</w:t>
      </w:r>
      <w:r w:rsidRPr="0008510C">
        <w:rPr>
          <w:rFonts w:ascii="Arial" w:eastAsia="Arial" w:hAnsi="Arial" w:cs="Arial"/>
          <w:color w:val="EE0000"/>
          <w:spacing w:val="49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w w:val="108"/>
          <w:sz w:val="22"/>
          <w:szCs w:val="22"/>
        </w:rPr>
        <w:t>c</w:t>
      </w:r>
      <w:r w:rsidRPr="0008510C">
        <w:rPr>
          <w:rFonts w:ascii="Arial" w:eastAsia="Arial" w:hAnsi="Arial" w:cs="Arial"/>
          <w:color w:val="EE0000"/>
          <w:spacing w:val="1"/>
          <w:w w:val="108"/>
          <w:sz w:val="22"/>
          <w:szCs w:val="22"/>
        </w:rPr>
        <w:t>ont</w:t>
      </w:r>
      <w:r w:rsidRPr="0008510C">
        <w:rPr>
          <w:rFonts w:ascii="Arial" w:eastAsia="Arial" w:hAnsi="Arial" w:cs="Arial"/>
          <w:color w:val="EE0000"/>
          <w:w w:val="108"/>
          <w:sz w:val="22"/>
          <w:szCs w:val="22"/>
        </w:rPr>
        <w:t>i</w:t>
      </w:r>
      <w:r w:rsidRPr="0008510C">
        <w:rPr>
          <w:rFonts w:ascii="Arial" w:eastAsia="Arial" w:hAnsi="Arial" w:cs="Arial"/>
          <w:color w:val="EE0000"/>
          <w:spacing w:val="1"/>
          <w:w w:val="108"/>
          <w:sz w:val="22"/>
          <w:szCs w:val="22"/>
        </w:rPr>
        <w:t>nu</w:t>
      </w:r>
      <w:r w:rsidRPr="0008510C">
        <w:rPr>
          <w:rFonts w:ascii="Arial" w:eastAsia="Arial" w:hAnsi="Arial" w:cs="Arial"/>
          <w:color w:val="EE0000"/>
          <w:w w:val="108"/>
          <w:sz w:val="22"/>
          <w:szCs w:val="22"/>
        </w:rPr>
        <w:t>e.</w:t>
      </w:r>
      <w:r w:rsidRPr="0008510C">
        <w:rPr>
          <w:rFonts w:ascii="Arial" w:eastAsia="Arial" w:hAnsi="Arial" w:cs="Arial"/>
          <w:color w:val="EE0000"/>
          <w:spacing w:val="5"/>
          <w:w w:val="108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4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3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f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-1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15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pacing w:val="23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J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udg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39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c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nno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t</w:t>
      </w:r>
      <w:r w:rsidRPr="0008510C">
        <w:rPr>
          <w:rFonts w:ascii="Arial" w:eastAsia="Arial" w:hAnsi="Arial" w:cs="Arial"/>
          <w:color w:val="EE0000"/>
          <w:spacing w:val="50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eci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40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ho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w</w:t>
      </w:r>
      <w:r w:rsidRPr="0008510C">
        <w:rPr>
          <w:rFonts w:ascii="Arial" w:eastAsia="Arial" w:hAnsi="Arial" w:cs="Arial"/>
          <w:color w:val="EE0000"/>
          <w:spacing w:val="33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b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ly</w:t>
      </w:r>
      <w:r w:rsidRPr="0008510C">
        <w:rPr>
          <w:rFonts w:ascii="Arial" w:eastAsia="Arial" w:hAnsi="Arial" w:cs="Arial"/>
          <w:color w:val="EE0000"/>
          <w:spacing w:val="37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 xml:space="preserve"> </w:t>
      </w:r>
      <w:r w:rsidR="005D08C6" w:rsidRPr="0008510C">
        <w:rPr>
          <w:rFonts w:ascii="Arial" w:eastAsia="Arial" w:hAnsi="Arial" w:cs="Arial"/>
          <w:color w:val="EE0000"/>
          <w:spacing w:val="1"/>
          <w:w w:val="99"/>
          <w:sz w:val="22"/>
          <w:szCs w:val="22"/>
        </w:rPr>
        <w:t>fighter</w:t>
      </w:r>
      <w:r w:rsidR="00761FD6">
        <w:rPr>
          <w:rFonts w:ascii="Arial" w:eastAsia="Arial" w:hAnsi="Arial" w:cs="Arial"/>
          <w:color w:val="EE0000"/>
          <w:w w:val="116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is</w:t>
      </w:r>
      <w:r w:rsidRPr="0008510C">
        <w:rPr>
          <w:rFonts w:ascii="Arial" w:eastAsia="Arial" w:hAnsi="Arial" w:cs="Arial"/>
          <w:color w:val="EE0000"/>
          <w:spacing w:val="21"/>
          <w:sz w:val="22"/>
          <w:szCs w:val="22"/>
        </w:rPr>
        <w:t xml:space="preserve"> </w:t>
      </w:r>
      <w:r w:rsidR="001E7325" w:rsidRPr="0008510C">
        <w:rPr>
          <w:rFonts w:ascii="Arial" w:eastAsia="Arial" w:hAnsi="Arial" w:cs="Arial"/>
          <w:color w:val="EE0000"/>
          <w:sz w:val="22"/>
          <w:szCs w:val="22"/>
        </w:rPr>
        <w:t>i</w:t>
      </w:r>
      <w:r w:rsidR="001E7325"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n</w:t>
      </w:r>
      <w:r w:rsidR="001E7325" w:rsidRPr="0008510C">
        <w:rPr>
          <w:rFonts w:ascii="Arial" w:eastAsia="Arial" w:hAnsi="Arial" w:cs="Arial"/>
          <w:color w:val="EE0000"/>
          <w:sz w:val="22"/>
          <w:szCs w:val="22"/>
        </w:rPr>
        <w:t>j</w:t>
      </w:r>
      <w:r w:rsidR="001E7325"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u</w:t>
      </w:r>
      <w:r w:rsidR="001E7325"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r</w:t>
      </w:r>
      <w:r w:rsidR="001E7325" w:rsidRPr="0008510C">
        <w:rPr>
          <w:rFonts w:ascii="Arial" w:eastAsia="Arial" w:hAnsi="Arial" w:cs="Arial"/>
          <w:color w:val="EE0000"/>
          <w:sz w:val="22"/>
          <w:szCs w:val="22"/>
        </w:rPr>
        <w:t xml:space="preserve">ed </w:t>
      </w:r>
      <w:r w:rsidR="001E7325" w:rsidRPr="0008510C">
        <w:rPr>
          <w:rFonts w:ascii="Arial" w:eastAsia="Arial" w:hAnsi="Arial" w:cs="Arial"/>
          <w:color w:val="EE0000"/>
          <w:spacing w:val="6"/>
          <w:sz w:val="22"/>
          <w:szCs w:val="22"/>
        </w:rPr>
        <w:t>and</w:t>
      </w:r>
      <w:r w:rsidRPr="0008510C">
        <w:rPr>
          <w:rFonts w:ascii="Arial" w:eastAsia="Arial" w:hAnsi="Arial" w:cs="Arial"/>
          <w:color w:val="EE0000"/>
          <w:spacing w:val="20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mu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st</w:t>
      </w:r>
      <w:r w:rsidRPr="0008510C">
        <w:rPr>
          <w:rFonts w:ascii="Arial" w:eastAsia="Arial" w:hAnsi="Arial" w:cs="Arial"/>
          <w:color w:val="EE0000"/>
          <w:spacing w:val="42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ke</w:t>
      </w:r>
      <w:r w:rsidRPr="0008510C">
        <w:rPr>
          <w:rFonts w:ascii="Arial" w:eastAsia="Arial" w:hAnsi="Arial" w:cs="Arial"/>
          <w:color w:val="EE0000"/>
          <w:spacing w:val="20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pacing w:val="2"/>
          <w:sz w:val="22"/>
          <w:szCs w:val="22"/>
        </w:rPr>
        <w:t>v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ice</w:t>
      </w:r>
      <w:r w:rsidRPr="0008510C">
        <w:rPr>
          <w:rFonts w:ascii="Arial" w:eastAsia="Arial" w:hAnsi="Arial" w:cs="Arial"/>
          <w:color w:val="EE0000"/>
          <w:spacing w:val="38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f</w:t>
      </w:r>
      <w:r w:rsidRPr="0008510C">
        <w:rPr>
          <w:rFonts w:ascii="Arial" w:eastAsia="Arial" w:hAnsi="Arial" w:cs="Arial"/>
          <w:color w:val="EE0000"/>
          <w:spacing w:val="-1"/>
          <w:sz w:val="22"/>
          <w:szCs w:val="22"/>
        </w:rPr>
        <w:t>r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o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m</w:t>
      </w:r>
      <w:r w:rsidRPr="0008510C">
        <w:rPr>
          <w:rFonts w:ascii="Arial" w:eastAsia="Arial" w:hAnsi="Arial" w:cs="Arial"/>
          <w:color w:val="EE0000"/>
          <w:spacing w:val="41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th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19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5"/>
          <w:sz w:val="22"/>
          <w:szCs w:val="22"/>
        </w:rPr>
        <w:t>M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spacing w:val="1"/>
          <w:sz w:val="22"/>
          <w:szCs w:val="22"/>
        </w:rPr>
        <w:t>d</w:t>
      </w:r>
      <w:r w:rsidRPr="0008510C">
        <w:rPr>
          <w:rFonts w:ascii="Arial" w:eastAsia="Arial" w:hAnsi="Arial" w:cs="Arial"/>
          <w:color w:val="EE0000"/>
          <w:sz w:val="22"/>
          <w:szCs w:val="22"/>
        </w:rPr>
        <w:t>ical</w:t>
      </w:r>
      <w:r w:rsidRPr="0008510C">
        <w:rPr>
          <w:rFonts w:ascii="Arial" w:eastAsia="Arial" w:hAnsi="Arial" w:cs="Arial"/>
          <w:color w:val="EE0000"/>
          <w:spacing w:val="37"/>
          <w:sz w:val="22"/>
          <w:szCs w:val="22"/>
        </w:rPr>
        <w:t xml:space="preserve"> </w:t>
      </w:r>
      <w:r w:rsidRPr="0008510C">
        <w:rPr>
          <w:rFonts w:ascii="Arial" w:eastAsia="Arial" w:hAnsi="Arial" w:cs="Arial"/>
          <w:color w:val="EE0000"/>
          <w:spacing w:val="3"/>
          <w:w w:val="99"/>
          <w:sz w:val="22"/>
          <w:szCs w:val="22"/>
        </w:rPr>
        <w:t>T</w:t>
      </w:r>
      <w:r w:rsidRPr="0008510C">
        <w:rPr>
          <w:rFonts w:ascii="Arial" w:eastAsia="Arial" w:hAnsi="Arial" w:cs="Arial"/>
          <w:color w:val="EE0000"/>
          <w:spacing w:val="-1"/>
          <w:w w:val="99"/>
          <w:sz w:val="22"/>
          <w:szCs w:val="22"/>
        </w:rPr>
        <w:t>e</w:t>
      </w:r>
      <w:r w:rsidRPr="0008510C">
        <w:rPr>
          <w:rFonts w:ascii="Arial" w:eastAsia="Arial" w:hAnsi="Arial" w:cs="Arial"/>
          <w:color w:val="EE0000"/>
          <w:w w:val="99"/>
          <w:sz w:val="22"/>
          <w:szCs w:val="22"/>
        </w:rPr>
        <w:t>a</w:t>
      </w:r>
      <w:r w:rsidRPr="0008510C">
        <w:rPr>
          <w:rFonts w:ascii="Arial" w:eastAsia="Arial" w:hAnsi="Arial" w:cs="Arial"/>
          <w:color w:val="EE0000"/>
          <w:spacing w:val="1"/>
          <w:w w:val="106"/>
          <w:sz w:val="22"/>
          <w:szCs w:val="22"/>
        </w:rPr>
        <w:t>m</w:t>
      </w:r>
      <w:r w:rsidRPr="0008510C">
        <w:rPr>
          <w:rFonts w:ascii="Arial" w:eastAsia="Arial" w:hAnsi="Arial" w:cs="Arial"/>
          <w:color w:val="EE0000"/>
          <w:w w:val="99"/>
          <w:sz w:val="22"/>
          <w:szCs w:val="22"/>
        </w:rPr>
        <w:t>.</w:t>
      </w:r>
    </w:p>
    <w:p w14:paraId="374A044D" w14:textId="77777777" w:rsidR="00761FD6" w:rsidRDefault="00761FD6" w:rsidP="00761FD6">
      <w:pPr>
        <w:spacing w:line="220" w:lineRule="exact"/>
        <w:ind w:right="3192"/>
        <w:rPr>
          <w:color w:val="EE0000"/>
          <w:sz w:val="22"/>
          <w:szCs w:val="22"/>
        </w:rPr>
      </w:pPr>
    </w:p>
    <w:p w14:paraId="0EABF39E" w14:textId="1124BD64" w:rsidR="007E0EB7" w:rsidRPr="0008510C" w:rsidRDefault="00761FD6" w:rsidP="00761FD6">
      <w:pPr>
        <w:spacing w:line="220" w:lineRule="exact"/>
        <w:ind w:right="3192"/>
        <w:rPr>
          <w:rFonts w:ascii="Arial" w:eastAsia="Arial" w:hAnsi="Arial" w:cs="Arial"/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                                                     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No</w:t>
      </w:r>
      <w:r w:rsidR="00E679A9" w:rsidRPr="0008510C">
        <w:rPr>
          <w:rFonts w:ascii="Arial" w:eastAsia="Arial" w:hAnsi="Arial" w:cs="Arial"/>
          <w:color w:val="EE0000"/>
          <w:spacing w:val="10"/>
          <w:position w:val="-1"/>
          <w:sz w:val="22"/>
          <w:szCs w:val="22"/>
        </w:rPr>
        <w:t xml:space="preserve"> </w:t>
      </w:r>
      <w:r w:rsidR="001E7325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p</w:t>
      </w:r>
      <w:r w:rsidR="001E7325" w:rsidRPr="0008510C">
        <w:rPr>
          <w:rFonts w:ascii="Arial" w:eastAsia="Arial" w:hAnsi="Arial" w:cs="Arial"/>
          <w:color w:val="EE0000"/>
          <w:spacing w:val="-1"/>
          <w:position w:val="-1"/>
          <w:sz w:val="22"/>
          <w:szCs w:val="22"/>
        </w:rPr>
        <w:t>r</w:t>
      </w:r>
      <w:r w:rsidR="001E7325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ot</w:t>
      </w:r>
      <w:r w:rsidR="001E7325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 xml:space="preserve">est </w:t>
      </w:r>
      <w:r w:rsidR="001E7325" w:rsidRPr="0008510C">
        <w:rPr>
          <w:rFonts w:ascii="Arial" w:eastAsia="Arial" w:hAnsi="Arial" w:cs="Arial"/>
          <w:color w:val="EE0000"/>
          <w:spacing w:val="6"/>
          <w:position w:val="-1"/>
          <w:sz w:val="22"/>
          <w:szCs w:val="22"/>
        </w:rPr>
        <w:t>can</w:t>
      </w:r>
      <w:r w:rsidR="00E679A9" w:rsidRPr="0008510C">
        <w:rPr>
          <w:rFonts w:ascii="Arial" w:eastAsia="Arial" w:hAnsi="Arial" w:cs="Arial"/>
          <w:color w:val="EE0000"/>
          <w:spacing w:val="20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b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e</w:t>
      </w:r>
      <w:r w:rsidR="00E679A9" w:rsidRPr="0008510C">
        <w:rPr>
          <w:rFonts w:ascii="Arial" w:eastAsia="Arial" w:hAnsi="Arial" w:cs="Arial"/>
          <w:color w:val="EE0000"/>
          <w:spacing w:val="9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m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a</w:t>
      </w:r>
      <w:r w:rsidR="00E679A9" w:rsidRPr="0008510C">
        <w:rPr>
          <w:rFonts w:ascii="Arial" w:eastAsia="Arial" w:hAnsi="Arial" w:cs="Arial"/>
          <w:color w:val="EE0000"/>
          <w:spacing w:val="3"/>
          <w:position w:val="-1"/>
          <w:sz w:val="22"/>
          <w:szCs w:val="22"/>
        </w:rPr>
        <w:t>d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e</w:t>
      </w:r>
      <w:r w:rsidR="00E679A9" w:rsidRPr="0008510C">
        <w:rPr>
          <w:rFonts w:ascii="Arial" w:eastAsia="Arial" w:hAnsi="Arial" w:cs="Arial"/>
          <w:color w:val="EE0000"/>
          <w:spacing w:val="18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a</w:t>
      </w:r>
      <w:r w:rsidR="00E679A9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bou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t</w:t>
      </w:r>
      <w:r w:rsidR="00E679A9" w:rsidRPr="0008510C">
        <w:rPr>
          <w:rFonts w:ascii="Arial" w:eastAsia="Arial" w:hAnsi="Arial" w:cs="Arial"/>
          <w:color w:val="EE0000"/>
          <w:spacing w:val="40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a</w:t>
      </w:r>
      <w:r w:rsidR="00E679A9" w:rsidRPr="0008510C">
        <w:rPr>
          <w:rFonts w:ascii="Arial" w:eastAsia="Arial" w:hAnsi="Arial" w:cs="Arial"/>
          <w:color w:val="EE0000"/>
          <w:spacing w:val="-1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spacing w:val="5"/>
          <w:position w:val="-1"/>
          <w:sz w:val="22"/>
          <w:szCs w:val="22"/>
        </w:rPr>
        <w:t>M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e</w:t>
      </w:r>
      <w:r w:rsidR="00E679A9" w:rsidRPr="0008510C">
        <w:rPr>
          <w:rFonts w:ascii="Arial" w:eastAsia="Arial" w:hAnsi="Arial" w:cs="Arial"/>
          <w:color w:val="EE0000"/>
          <w:spacing w:val="1"/>
          <w:position w:val="-1"/>
          <w:sz w:val="22"/>
          <w:szCs w:val="22"/>
        </w:rPr>
        <w:t>d</w:t>
      </w:r>
      <w:r w:rsidR="00E679A9" w:rsidRPr="0008510C">
        <w:rPr>
          <w:rFonts w:ascii="Arial" w:eastAsia="Arial" w:hAnsi="Arial" w:cs="Arial"/>
          <w:color w:val="EE0000"/>
          <w:position w:val="-1"/>
          <w:sz w:val="22"/>
          <w:szCs w:val="22"/>
        </w:rPr>
        <w:t>ical</w:t>
      </w:r>
      <w:r w:rsidR="00E679A9" w:rsidRPr="0008510C">
        <w:rPr>
          <w:rFonts w:ascii="Arial" w:eastAsia="Arial" w:hAnsi="Arial" w:cs="Arial"/>
          <w:color w:val="EE0000"/>
          <w:spacing w:val="37"/>
          <w:position w:val="-1"/>
          <w:sz w:val="22"/>
          <w:szCs w:val="22"/>
        </w:rPr>
        <w:t xml:space="preserve"> </w:t>
      </w:r>
      <w:r w:rsidR="00E679A9" w:rsidRPr="0008510C">
        <w:rPr>
          <w:rFonts w:ascii="Arial" w:eastAsia="Arial" w:hAnsi="Arial" w:cs="Arial"/>
          <w:color w:val="EE0000"/>
          <w:spacing w:val="3"/>
          <w:w w:val="99"/>
          <w:position w:val="-1"/>
          <w:sz w:val="22"/>
          <w:szCs w:val="22"/>
        </w:rPr>
        <w:t>D</w:t>
      </w:r>
      <w:r w:rsidR="00E679A9" w:rsidRPr="0008510C">
        <w:rPr>
          <w:rFonts w:ascii="Arial" w:eastAsia="Arial" w:hAnsi="Arial" w:cs="Arial"/>
          <w:color w:val="EE0000"/>
          <w:w w:val="99"/>
          <w:position w:val="-1"/>
          <w:sz w:val="22"/>
          <w:szCs w:val="22"/>
        </w:rPr>
        <w:t>e</w:t>
      </w:r>
      <w:r w:rsidR="00E679A9" w:rsidRPr="0008510C">
        <w:rPr>
          <w:rFonts w:ascii="Arial" w:eastAsia="Arial" w:hAnsi="Arial" w:cs="Arial"/>
          <w:color w:val="EE0000"/>
          <w:w w:val="110"/>
          <w:position w:val="-1"/>
          <w:sz w:val="22"/>
          <w:szCs w:val="22"/>
        </w:rPr>
        <w:t>c</w:t>
      </w:r>
      <w:r w:rsidR="00E679A9" w:rsidRPr="0008510C">
        <w:rPr>
          <w:rFonts w:ascii="Arial" w:eastAsia="Arial" w:hAnsi="Arial" w:cs="Arial"/>
          <w:color w:val="EE0000"/>
          <w:spacing w:val="2"/>
          <w:w w:val="124"/>
          <w:position w:val="-1"/>
          <w:sz w:val="22"/>
          <w:szCs w:val="22"/>
        </w:rPr>
        <w:t>i</w:t>
      </w:r>
      <w:r w:rsidR="00E679A9" w:rsidRPr="0008510C">
        <w:rPr>
          <w:rFonts w:ascii="Arial" w:eastAsia="Arial" w:hAnsi="Arial" w:cs="Arial"/>
          <w:color w:val="EE0000"/>
          <w:w w:val="110"/>
          <w:position w:val="-1"/>
          <w:sz w:val="22"/>
          <w:szCs w:val="22"/>
        </w:rPr>
        <w:t>s</w:t>
      </w:r>
      <w:r w:rsidR="00E679A9" w:rsidRPr="0008510C">
        <w:rPr>
          <w:rFonts w:ascii="Arial" w:eastAsia="Arial" w:hAnsi="Arial" w:cs="Arial"/>
          <w:color w:val="EE0000"/>
          <w:w w:val="124"/>
          <w:position w:val="-1"/>
          <w:sz w:val="22"/>
          <w:szCs w:val="22"/>
        </w:rPr>
        <w:t>i</w:t>
      </w:r>
      <w:r w:rsidR="00E679A9" w:rsidRPr="0008510C">
        <w:rPr>
          <w:rFonts w:ascii="Arial" w:eastAsia="Arial" w:hAnsi="Arial" w:cs="Arial"/>
          <w:color w:val="EE0000"/>
          <w:spacing w:val="1"/>
          <w:w w:val="109"/>
          <w:position w:val="-1"/>
          <w:sz w:val="22"/>
          <w:szCs w:val="22"/>
        </w:rPr>
        <w:t>on</w:t>
      </w:r>
      <w:r w:rsidR="00E679A9" w:rsidRPr="0008510C">
        <w:rPr>
          <w:rFonts w:ascii="Arial" w:eastAsia="Arial" w:hAnsi="Arial" w:cs="Arial"/>
          <w:color w:val="EE0000"/>
          <w:w w:val="99"/>
          <w:position w:val="-1"/>
          <w:sz w:val="22"/>
          <w:szCs w:val="22"/>
        </w:rPr>
        <w:t>.</w:t>
      </w:r>
    </w:p>
    <w:p w14:paraId="75ADB582" w14:textId="77777777" w:rsidR="007E0EB7" w:rsidRPr="0008510C" w:rsidRDefault="007E0EB7">
      <w:pPr>
        <w:spacing w:before="4" w:line="120" w:lineRule="exact"/>
        <w:rPr>
          <w:color w:val="EE0000"/>
          <w:sz w:val="22"/>
          <w:szCs w:val="22"/>
        </w:rPr>
      </w:pPr>
    </w:p>
    <w:p w14:paraId="24193683" w14:textId="77777777" w:rsidR="007E0EB7" w:rsidRDefault="007E0EB7">
      <w:pPr>
        <w:spacing w:line="200" w:lineRule="exact"/>
      </w:pPr>
    </w:p>
    <w:p w14:paraId="764D03D9" w14:textId="77777777" w:rsidR="007E0EB7" w:rsidRDefault="007E0EB7">
      <w:pPr>
        <w:spacing w:line="200" w:lineRule="exact"/>
      </w:pPr>
    </w:p>
    <w:p w14:paraId="039987E2" w14:textId="77777777" w:rsidR="007E0EB7" w:rsidRDefault="007E0EB7">
      <w:pPr>
        <w:spacing w:line="200" w:lineRule="exact"/>
      </w:pPr>
    </w:p>
    <w:p w14:paraId="33FE99E2" w14:textId="77777777" w:rsidR="007E0EB7" w:rsidRDefault="007E0EB7">
      <w:pPr>
        <w:spacing w:line="200" w:lineRule="exact"/>
      </w:pPr>
    </w:p>
    <w:p w14:paraId="49623018" w14:textId="77777777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ghts</w:t>
      </w:r>
    </w:p>
    <w:p w14:paraId="56DBDD0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BBAA331" w14:textId="63FAE361" w:rsidR="007E0EB7" w:rsidRDefault="00E679A9">
      <w:pPr>
        <w:ind w:left="116" w:right="3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eam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at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go</w:t>
      </w:r>
      <w:r w:rsidR="001E7325">
        <w:rPr>
          <w:rFonts w:ascii="Arial" w:eastAsia="Arial" w:hAnsi="Arial" w:cs="Arial"/>
          <w:spacing w:val="1"/>
        </w:rPr>
        <w:t>ri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 xml:space="preserve"> 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4"/>
        </w:rPr>
        <w:t xml:space="preserve"> </w:t>
      </w:r>
      <w:r w:rsidR="00963EA1">
        <w:rPr>
          <w:rFonts w:ascii="Arial" w:eastAsia="Arial" w:hAnsi="Arial" w:cs="Arial"/>
        </w:rPr>
        <w:t>a</w:t>
      </w:r>
      <w:r w:rsidR="00963EA1">
        <w:rPr>
          <w:rFonts w:ascii="Arial" w:eastAsia="Arial" w:hAnsi="Arial" w:cs="Arial"/>
          <w:spacing w:val="1"/>
        </w:rPr>
        <w:t>r</w:t>
      </w:r>
      <w:r w:rsidR="00963EA1">
        <w:rPr>
          <w:rFonts w:ascii="Arial" w:eastAsia="Arial" w:hAnsi="Arial" w:cs="Arial"/>
        </w:rPr>
        <w:t>e 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213663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D463163" w14:textId="3AF5D4F2" w:rsidR="007E0EB7" w:rsidRDefault="00E679A9">
      <w:pPr>
        <w:ind w:left="116" w:right="23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ased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060EB5">
        <w:rPr>
          <w:rFonts w:ascii="Arial" w:eastAsia="Arial" w:hAnsi="Arial" w:cs="Arial"/>
          <w:spacing w:val="1"/>
        </w:rPr>
        <w:t>c</w:t>
      </w:r>
      <w:r w:rsidR="00060EB5">
        <w:rPr>
          <w:rFonts w:ascii="Arial" w:eastAsia="Arial" w:hAnsi="Arial" w:cs="Arial"/>
        </w:rPr>
        <w:t>ontinued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="00963EA1">
        <w:rPr>
          <w:rFonts w:ascii="Arial" w:eastAsia="Arial" w:hAnsi="Arial" w:cs="Arial"/>
          <w:spacing w:val="2"/>
        </w:rPr>
        <w:t>zero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 w:rsidR="00963EA1">
        <w:rPr>
          <w:rFonts w:ascii="Arial" w:eastAsia="Arial" w:hAnsi="Arial" w:cs="Arial"/>
          <w:spacing w:val="2"/>
        </w:rPr>
        <w:t>zero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E18D24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FF06051" w14:textId="77777777" w:rsidR="007E0EB7" w:rsidRDefault="00E679A9">
      <w:pPr>
        <w:ind w:left="116" w:right="190"/>
        <w:rPr>
          <w:rFonts w:ascii="Arial" w:eastAsia="Arial" w:hAnsi="Arial" w:cs="Arial"/>
        </w:rPr>
        <w:sectPr w:rsidR="007E0EB7">
          <w:pgSz w:w="11900" w:h="16840"/>
          <w:pgMar w:top="110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o,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14:paraId="63ABCCC7" w14:textId="77777777" w:rsidR="007E0EB7" w:rsidRDefault="00E679A9">
      <w:pPr>
        <w:spacing w:before="48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lastRenderedPageBreak/>
        <w:t>3</w:t>
      </w:r>
      <w:r>
        <w:rPr>
          <w:rFonts w:ascii="Arial" w:eastAsia="Arial" w:hAnsi="Arial" w:cs="Arial"/>
          <w:color w:val="FF0000"/>
          <w:sz w:val="36"/>
          <w:szCs w:val="36"/>
        </w:rPr>
        <w:t xml:space="preserve">. </w:t>
      </w:r>
      <w:r>
        <w:rPr>
          <w:rFonts w:ascii="Arial" w:eastAsia="Arial" w:hAnsi="Arial" w:cs="Arial"/>
          <w:color w:val="FF0000"/>
          <w:spacing w:val="5"/>
          <w:sz w:val="36"/>
          <w:szCs w:val="36"/>
        </w:rPr>
        <w:t>P</w:t>
      </w:r>
      <w:r>
        <w:rPr>
          <w:rFonts w:ascii="Arial" w:eastAsia="Arial" w:hAnsi="Arial" w:cs="Arial"/>
          <w:color w:val="FF0000"/>
          <w:spacing w:val="-8"/>
          <w:sz w:val="36"/>
          <w:szCs w:val="36"/>
        </w:rPr>
        <w:t>A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–</w:t>
      </w:r>
      <w:r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LIG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H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17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C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FF0000"/>
          <w:spacing w:val="6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-8"/>
          <w:sz w:val="36"/>
          <w:szCs w:val="36"/>
        </w:rPr>
        <w:t>A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C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13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n</w:t>
      </w:r>
      <w:r>
        <w:rPr>
          <w:rFonts w:ascii="Arial" w:eastAsia="Arial" w:hAnsi="Arial" w:cs="Arial"/>
          <w:color w:val="FF0000"/>
          <w:sz w:val="36"/>
          <w:szCs w:val="36"/>
        </w:rPr>
        <w:t>d</w:t>
      </w:r>
      <w:r>
        <w:rPr>
          <w:rFonts w:ascii="Arial" w:eastAsia="Arial" w:hAnsi="Arial" w:cs="Arial"/>
          <w:color w:val="FF0000"/>
          <w:spacing w:val="36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K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C</w:t>
      </w:r>
      <w:r>
        <w:rPr>
          <w:rFonts w:ascii="Arial" w:eastAsia="Arial" w:hAnsi="Arial" w:cs="Arial"/>
          <w:color w:val="FF0000"/>
          <w:sz w:val="36"/>
          <w:szCs w:val="36"/>
        </w:rPr>
        <w:t>K</w:t>
      </w:r>
      <w:r>
        <w:rPr>
          <w:rFonts w:ascii="Arial" w:eastAsia="Arial" w:hAnsi="Arial" w:cs="Arial"/>
          <w:color w:val="FF0000"/>
          <w:spacing w:val="36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109"/>
          <w:sz w:val="36"/>
          <w:szCs w:val="36"/>
        </w:rPr>
        <w:t>L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IG</w:t>
      </w:r>
      <w:r>
        <w:rPr>
          <w:rFonts w:ascii="Arial" w:eastAsia="Arial" w:hAnsi="Arial" w:cs="Arial"/>
          <w:color w:val="FF0000"/>
          <w:spacing w:val="-1"/>
          <w:w w:val="99"/>
          <w:sz w:val="36"/>
          <w:szCs w:val="36"/>
        </w:rPr>
        <w:t>H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</w:p>
    <w:p w14:paraId="50DBE7D3" w14:textId="77777777" w:rsidR="007E0EB7" w:rsidRDefault="007E0EB7">
      <w:pPr>
        <w:spacing w:before="4" w:line="120" w:lineRule="exact"/>
        <w:rPr>
          <w:sz w:val="12"/>
          <w:szCs w:val="12"/>
        </w:rPr>
      </w:pPr>
    </w:p>
    <w:p w14:paraId="1F597B52" w14:textId="77777777" w:rsidR="007E0EB7" w:rsidRDefault="007E0EB7">
      <w:pPr>
        <w:spacing w:line="200" w:lineRule="exact"/>
      </w:pPr>
    </w:p>
    <w:p w14:paraId="46DCC15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</w:p>
    <w:p w14:paraId="1DF13A0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A4C3D8A" w14:textId="3CD38080" w:rsidR="007E0EB7" w:rsidRDefault="00E679A9">
      <w:pPr>
        <w:ind w:left="116" w:right="2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 w:rsidR="00EA01F3">
        <w:rPr>
          <w:rFonts w:ascii="Arial" w:eastAsia="Arial" w:hAnsi="Arial" w:cs="Arial"/>
          <w:spacing w:val="-5"/>
        </w:rPr>
        <w:t xml:space="preserve">and kick light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 w:rsidR="005F34BE">
        <w:rPr>
          <w:rFonts w:ascii="Arial" w:eastAsia="Arial" w:hAnsi="Arial" w:cs="Arial"/>
        </w:rPr>
        <w:t>.</w:t>
      </w:r>
    </w:p>
    <w:p w14:paraId="69E1C1E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4D8B4E7" w14:textId="21089078" w:rsidR="007E0EB7" w:rsidRDefault="00E679A9">
      <w:pPr>
        <w:ind w:left="116" w:right="1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 w:rsidRPr="0016666C">
        <w:rPr>
          <w:rFonts w:ascii="Arial" w:eastAsia="Arial" w:hAnsi="Arial" w:cs="Arial"/>
          <w:color w:val="C0504D" w:themeColor="accent2"/>
          <w:spacing w:val="3"/>
        </w:rPr>
        <w:t>T</w:t>
      </w:r>
      <w:r w:rsidRPr="0016666C">
        <w:rPr>
          <w:rFonts w:ascii="Arial" w:eastAsia="Arial" w:hAnsi="Arial" w:cs="Arial"/>
          <w:color w:val="C0504D" w:themeColor="accent2"/>
        </w:rPr>
        <w:t>he</w:t>
      </w:r>
      <w:r w:rsidRPr="0016666C">
        <w:rPr>
          <w:rFonts w:ascii="Arial" w:eastAsia="Arial" w:hAnsi="Arial" w:cs="Arial"/>
          <w:color w:val="C0504D" w:themeColor="accent2"/>
          <w:spacing w:val="-3"/>
        </w:rPr>
        <w:t xml:space="preserve"> </w:t>
      </w:r>
      <w:r w:rsidRPr="0016666C">
        <w:rPr>
          <w:rFonts w:ascii="Arial" w:eastAsia="Arial" w:hAnsi="Arial" w:cs="Arial"/>
          <w:color w:val="C0504D" w:themeColor="accent2"/>
        </w:rPr>
        <w:t>p</w:t>
      </w:r>
      <w:r w:rsidRPr="0016666C">
        <w:rPr>
          <w:rFonts w:ascii="Arial" w:eastAsia="Arial" w:hAnsi="Arial" w:cs="Arial"/>
          <w:color w:val="C0504D" w:themeColor="accent2"/>
          <w:spacing w:val="2"/>
        </w:rPr>
        <w:t>o</w:t>
      </w:r>
      <w:r w:rsidRPr="0016666C">
        <w:rPr>
          <w:rFonts w:ascii="Arial" w:eastAsia="Arial" w:hAnsi="Arial" w:cs="Arial"/>
          <w:color w:val="C0504D" w:themeColor="accent2"/>
          <w:spacing w:val="-2"/>
        </w:rPr>
        <w:t>w</w:t>
      </w:r>
      <w:r w:rsidRPr="0016666C">
        <w:rPr>
          <w:rFonts w:ascii="Arial" w:eastAsia="Arial" w:hAnsi="Arial" w:cs="Arial"/>
          <w:color w:val="C0504D" w:themeColor="accent2"/>
        </w:rPr>
        <w:t>er</w:t>
      </w:r>
      <w:r w:rsidRPr="0016666C">
        <w:rPr>
          <w:rFonts w:ascii="Arial" w:eastAsia="Arial" w:hAnsi="Arial" w:cs="Arial"/>
          <w:color w:val="C0504D" w:themeColor="accent2"/>
          <w:spacing w:val="-4"/>
        </w:rPr>
        <w:t xml:space="preserve"> </w:t>
      </w:r>
      <w:r w:rsidRPr="0016666C">
        <w:rPr>
          <w:rFonts w:ascii="Arial" w:eastAsia="Arial" w:hAnsi="Arial" w:cs="Arial"/>
          <w:color w:val="C0504D" w:themeColor="accent2"/>
        </w:rPr>
        <w:t>u</w:t>
      </w:r>
      <w:r w:rsidRPr="0016666C">
        <w:rPr>
          <w:rFonts w:ascii="Arial" w:eastAsia="Arial" w:hAnsi="Arial" w:cs="Arial"/>
          <w:color w:val="C0504D" w:themeColor="accent2"/>
          <w:spacing w:val="1"/>
        </w:rPr>
        <w:t>s</w:t>
      </w:r>
      <w:r w:rsidRPr="0016666C">
        <w:rPr>
          <w:rFonts w:ascii="Arial" w:eastAsia="Arial" w:hAnsi="Arial" w:cs="Arial"/>
          <w:color w:val="C0504D" w:themeColor="accent2"/>
        </w:rPr>
        <w:t>ed</w:t>
      </w:r>
      <w:r w:rsidRPr="0016666C">
        <w:rPr>
          <w:rFonts w:ascii="Arial" w:eastAsia="Arial" w:hAnsi="Arial" w:cs="Arial"/>
          <w:color w:val="C0504D" w:themeColor="accent2"/>
          <w:spacing w:val="-2"/>
        </w:rPr>
        <w:t xml:space="preserve"> </w:t>
      </w:r>
      <w:r w:rsidRPr="0016666C">
        <w:rPr>
          <w:rFonts w:ascii="Arial" w:eastAsia="Arial" w:hAnsi="Arial" w:cs="Arial"/>
          <w:color w:val="C0504D" w:themeColor="accent2"/>
          <w:spacing w:val="1"/>
        </w:rPr>
        <w:t>s</w:t>
      </w:r>
      <w:r w:rsidRPr="0016666C">
        <w:rPr>
          <w:rFonts w:ascii="Arial" w:eastAsia="Arial" w:hAnsi="Arial" w:cs="Arial"/>
          <w:color w:val="C0504D" w:themeColor="accent2"/>
        </w:rPr>
        <w:t>h</w:t>
      </w:r>
      <w:r w:rsidRPr="0016666C">
        <w:rPr>
          <w:rFonts w:ascii="Arial" w:eastAsia="Arial" w:hAnsi="Arial" w:cs="Arial"/>
          <w:color w:val="C0504D" w:themeColor="accent2"/>
          <w:spacing w:val="2"/>
        </w:rPr>
        <w:t>o</w:t>
      </w:r>
      <w:r w:rsidRPr="0016666C">
        <w:rPr>
          <w:rFonts w:ascii="Arial" w:eastAsia="Arial" w:hAnsi="Arial" w:cs="Arial"/>
          <w:color w:val="C0504D" w:themeColor="accent2"/>
        </w:rPr>
        <w:t>u</w:t>
      </w:r>
      <w:r w:rsidRPr="0016666C">
        <w:rPr>
          <w:rFonts w:ascii="Arial" w:eastAsia="Arial" w:hAnsi="Arial" w:cs="Arial"/>
          <w:color w:val="C0504D" w:themeColor="accent2"/>
          <w:spacing w:val="-1"/>
        </w:rPr>
        <w:t>l</w:t>
      </w:r>
      <w:r w:rsidRPr="0016666C">
        <w:rPr>
          <w:rFonts w:ascii="Arial" w:eastAsia="Arial" w:hAnsi="Arial" w:cs="Arial"/>
          <w:color w:val="C0504D" w:themeColor="accent2"/>
        </w:rPr>
        <w:t>d</w:t>
      </w:r>
      <w:r w:rsidRPr="0016666C">
        <w:rPr>
          <w:rFonts w:ascii="Arial" w:eastAsia="Arial" w:hAnsi="Arial" w:cs="Arial"/>
          <w:color w:val="C0504D" w:themeColor="accent2"/>
          <w:spacing w:val="-4"/>
        </w:rPr>
        <w:t xml:space="preserve"> </w:t>
      </w:r>
      <w:r w:rsidRPr="0016666C">
        <w:rPr>
          <w:rFonts w:ascii="Arial" w:eastAsia="Arial" w:hAnsi="Arial" w:cs="Arial"/>
          <w:color w:val="C0504D" w:themeColor="accent2"/>
        </w:rPr>
        <w:t>be a</w:t>
      </w:r>
      <w:r w:rsidRPr="0016666C">
        <w:rPr>
          <w:rFonts w:ascii="Arial" w:eastAsia="Arial" w:hAnsi="Arial" w:cs="Arial"/>
          <w:color w:val="C0504D" w:themeColor="accent2"/>
          <w:spacing w:val="2"/>
        </w:rPr>
        <w:t>p</w:t>
      </w:r>
      <w:r w:rsidRPr="0016666C">
        <w:rPr>
          <w:rFonts w:ascii="Arial" w:eastAsia="Arial" w:hAnsi="Arial" w:cs="Arial"/>
          <w:color w:val="C0504D" w:themeColor="accent2"/>
        </w:rPr>
        <w:t>p</w:t>
      </w:r>
      <w:r w:rsidRPr="0016666C">
        <w:rPr>
          <w:rFonts w:ascii="Arial" w:eastAsia="Arial" w:hAnsi="Arial" w:cs="Arial"/>
          <w:color w:val="C0504D" w:themeColor="accent2"/>
          <w:spacing w:val="1"/>
        </w:rPr>
        <w:t>r</w:t>
      </w:r>
      <w:r w:rsidRPr="0016666C">
        <w:rPr>
          <w:rFonts w:ascii="Arial" w:eastAsia="Arial" w:hAnsi="Arial" w:cs="Arial"/>
          <w:color w:val="C0504D" w:themeColor="accent2"/>
        </w:rPr>
        <w:t>o</w:t>
      </w:r>
      <w:r w:rsidRPr="0016666C">
        <w:rPr>
          <w:rFonts w:ascii="Arial" w:eastAsia="Arial" w:hAnsi="Arial" w:cs="Arial"/>
          <w:color w:val="C0504D" w:themeColor="accent2"/>
          <w:spacing w:val="1"/>
        </w:rPr>
        <w:t>x</w:t>
      </w:r>
      <w:r w:rsidRPr="0016666C">
        <w:rPr>
          <w:rFonts w:ascii="Arial" w:eastAsia="Arial" w:hAnsi="Arial" w:cs="Arial"/>
          <w:color w:val="C0504D" w:themeColor="accent2"/>
          <w:spacing w:val="-1"/>
        </w:rPr>
        <w:t>i</w:t>
      </w:r>
      <w:r w:rsidRPr="0016666C">
        <w:rPr>
          <w:rFonts w:ascii="Arial" w:eastAsia="Arial" w:hAnsi="Arial" w:cs="Arial"/>
          <w:color w:val="C0504D" w:themeColor="accent2"/>
          <w:spacing w:val="5"/>
        </w:rPr>
        <w:t>m</w:t>
      </w:r>
      <w:r w:rsidRPr="0016666C">
        <w:rPr>
          <w:rFonts w:ascii="Arial" w:eastAsia="Arial" w:hAnsi="Arial" w:cs="Arial"/>
          <w:color w:val="C0504D" w:themeColor="accent2"/>
        </w:rPr>
        <w:t>ate</w:t>
      </w:r>
      <w:r w:rsidRPr="0016666C">
        <w:rPr>
          <w:rFonts w:ascii="Arial" w:eastAsia="Arial" w:hAnsi="Arial" w:cs="Arial"/>
          <w:color w:val="C0504D" w:themeColor="accent2"/>
          <w:spacing w:val="1"/>
        </w:rPr>
        <w:t>l</w:t>
      </w:r>
      <w:r w:rsidRPr="0016666C">
        <w:rPr>
          <w:rFonts w:ascii="Arial" w:eastAsia="Arial" w:hAnsi="Arial" w:cs="Arial"/>
          <w:color w:val="C0504D" w:themeColor="accent2"/>
        </w:rPr>
        <w:t>y</w:t>
      </w:r>
      <w:r w:rsidRPr="0016666C">
        <w:rPr>
          <w:rFonts w:ascii="Arial" w:eastAsia="Arial" w:hAnsi="Arial" w:cs="Arial"/>
          <w:color w:val="C0504D" w:themeColor="accent2"/>
          <w:spacing w:val="-16"/>
        </w:rPr>
        <w:t xml:space="preserve"> </w:t>
      </w:r>
      <w:r w:rsidR="00665BAE" w:rsidRPr="0016666C">
        <w:rPr>
          <w:rFonts w:ascii="Arial" w:eastAsia="Arial" w:hAnsi="Arial" w:cs="Arial"/>
          <w:color w:val="C0504D" w:themeColor="accent2"/>
          <w:spacing w:val="2"/>
        </w:rPr>
        <w:t>twenty</w:t>
      </w:r>
      <w:r w:rsidRPr="0016666C">
        <w:rPr>
          <w:rFonts w:ascii="Arial" w:eastAsia="Arial" w:hAnsi="Arial" w:cs="Arial"/>
          <w:color w:val="C0504D" w:themeColor="accent2"/>
          <w:spacing w:val="-4"/>
        </w:rPr>
        <w:t xml:space="preserve"> </w:t>
      </w:r>
      <w:r w:rsidR="005E5C43" w:rsidRPr="0016666C">
        <w:rPr>
          <w:rFonts w:ascii="Arial" w:eastAsia="Arial" w:hAnsi="Arial" w:cs="Arial"/>
          <w:color w:val="C0504D" w:themeColor="accent2"/>
        </w:rPr>
        <w:t>pe</w:t>
      </w:r>
      <w:r w:rsidR="005E5C43" w:rsidRPr="0016666C">
        <w:rPr>
          <w:rFonts w:ascii="Arial" w:eastAsia="Arial" w:hAnsi="Arial" w:cs="Arial"/>
          <w:color w:val="C0504D" w:themeColor="accent2"/>
          <w:spacing w:val="1"/>
        </w:rPr>
        <w:t>rc</w:t>
      </w:r>
      <w:r w:rsidR="005E5C43" w:rsidRPr="0016666C">
        <w:rPr>
          <w:rFonts w:ascii="Arial" w:eastAsia="Arial" w:hAnsi="Arial" w:cs="Arial"/>
          <w:color w:val="C0504D" w:themeColor="accent2"/>
        </w:rPr>
        <w:t>ent</w:t>
      </w:r>
      <w:r w:rsidRPr="0016666C">
        <w:rPr>
          <w:rFonts w:ascii="Arial" w:eastAsia="Arial" w:hAnsi="Arial" w:cs="Arial"/>
          <w:color w:val="C0504D" w:themeColor="accent2"/>
        </w:rPr>
        <w:t xml:space="preserve"> </w:t>
      </w:r>
      <w:r w:rsidRPr="0016666C">
        <w:rPr>
          <w:rFonts w:ascii="Arial" w:eastAsia="Arial" w:hAnsi="Arial" w:cs="Arial"/>
          <w:color w:val="C0504D" w:themeColor="accent2"/>
          <w:spacing w:val="2"/>
        </w:rPr>
        <w:t>f</w:t>
      </w:r>
      <w:r w:rsidRPr="0016666C">
        <w:rPr>
          <w:rFonts w:ascii="Arial" w:eastAsia="Arial" w:hAnsi="Arial" w:cs="Arial"/>
          <w:color w:val="C0504D" w:themeColor="accent2"/>
        </w:rPr>
        <w:t>u</w:t>
      </w:r>
      <w:r w:rsidRPr="0016666C">
        <w:rPr>
          <w:rFonts w:ascii="Arial" w:eastAsia="Arial" w:hAnsi="Arial" w:cs="Arial"/>
          <w:color w:val="C0504D" w:themeColor="accent2"/>
          <w:spacing w:val="-1"/>
        </w:rPr>
        <w:t>l</w:t>
      </w:r>
      <w:r w:rsidRPr="0016666C">
        <w:rPr>
          <w:rFonts w:ascii="Arial" w:eastAsia="Arial" w:hAnsi="Arial" w:cs="Arial"/>
          <w:color w:val="C0504D" w:themeColor="accent2"/>
        </w:rPr>
        <w:t>l</w:t>
      </w:r>
      <w:r w:rsidRPr="0016666C">
        <w:rPr>
          <w:rFonts w:ascii="Arial" w:eastAsia="Arial" w:hAnsi="Arial" w:cs="Arial"/>
          <w:color w:val="C0504D" w:themeColor="accent2"/>
          <w:spacing w:val="-4"/>
        </w:rPr>
        <w:t xml:space="preserve"> </w:t>
      </w:r>
      <w:r w:rsidRPr="0016666C">
        <w:rPr>
          <w:rFonts w:ascii="Arial" w:eastAsia="Arial" w:hAnsi="Arial" w:cs="Arial"/>
          <w:color w:val="C0504D" w:themeColor="accent2"/>
        </w:rPr>
        <w:t>p</w:t>
      </w:r>
      <w:r w:rsidRPr="0016666C">
        <w:rPr>
          <w:rFonts w:ascii="Arial" w:eastAsia="Arial" w:hAnsi="Arial" w:cs="Arial"/>
          <w:color w:val="C0504D" w:themeColor="accent2"/>
          <w:spacing w:val="2"/>
        </w:rPr>
        <w:t>o</w:t>
      </w:r>
      <w:r w:rsidRPr="0016666C">
        <w:rPr>
          <w:rFonts w:ascii="Arial" w:eastAsia="Arial" w:hAnsi="Arial" w:cs="Arial"/>
          <w:color w:val="C0504D" w:themeColor="accent2"/>
        </w:rPr>
        <w:t>we</w:t>
      </w:r>
      <w:r w:rsidRPr="0016666C">
        <w:rPr>
          <w:rFonts w:ascii="Arial" w:eastAsia="Arial" w:hAnsi="Arial" w:cs="Arial"/>
          <w:color w:val="C0504D" w:themeColor="accent2"/>
          <w:spacing w:val="1"/>
        </w:rPr>
        <w:t>r</w:t>
      </w:r>
      <w:r w:rsidR="00A342CC" w:rsidRPr="0016666C">
        <w:rPr>
          <w:rFonts w:ascii="Arial" w:eastAsia="Arial" w:hAnsi="Arial" w:cs="Arial"/>
          <w:color w:val="C0504D" w:themeColor="accent2"/>
          <w:spacing w:val="1"/>
        </w:rPr>
        <w:t xml:space="preserve"> meaning technical sparring</w:t>
      </w:r>
      <w:r w:rsidRPr="0016666C">
        <w:rPr>
          <w:rFonts w:ascii="Arial" w:eastAsia="Arial" w:hAnsi="Arial" w:cs="Arial"/>
          <w:color w:val="C0504D" w:themeColor="accent2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n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  <w:spacing w:val="-3"/>
        </w:rPr>
        <w:t>u</w:t>
      </w:r>
      <w:r w:rsidR="001E7325">
        <w:rPr>
          <w:rFonts w:ascii="Arial" w:eastAsia="Arial" w:hAnsi="Arial" w:cs="Arial"/>
        </w:rPr>
        <w:t>m</w:t>
      </w:r>
      <w:r w:rsidR="001E7325"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>d</w:t>
      </w:r>
      <w:r w:rsidR="001E7325">
        <w:rPr>
          <w:rFonts w:ascii="Arial" w:eastAsia="Arial" w:hAnsi="Arial" w:cs="Arial"/>
          <w:spacing w:val="-3"/>
        </w:rPr>
        <w:t>i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en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 w:rsidR="001E732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ger 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 w:rsidR="001E732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  <w:spacing w:val="5"/>
        </w:rPr>
        <w:t>m</w:t>
      </w:r>
      <w:r w:rsidR="001E7325">
        <w:rPr>
          <w:rFonts w:ascii="Arial" w:eastAsia="Arial" w:hAnsi="Arial" w:cs="Arial"/>
        </w:rPr>
        <w:t>et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 w:rsidR="001E732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8A0D0A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D681A6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DC8B862" w14:textId="133F993A" w:rsidR="007E0EB7" w:rsidRDefault="00E679A9">
      <w:pPr>
        <w:ind w:left="116" w:right="1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B51FF8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 the</w:t>
      </w:r>
      <w:r>
        <w:rPr>
          <w:rFonts w:ascii="Arial" w:eastAsia="Arial" w:hAnsi="Arial" w:cs="Arial"/>
          <w:spacing w:val="-3"/>
        </w:rPr>
        <w:t xml:space="preserve"> </w:t>
      </w:r>
      <w:r w:rsidR="00B51FF8">
        <w:rPr>
          <w:rFonts w:ascii="Arial" w:eastAsia="Arial" w:hAnsi="Arial" w:cs="Arial"/>
          <w:spacing w:val="3"/>
        </w:rPr>
        <w:t>Area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 w:rsidR="00E57E81"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E57E81">
        <w:rPr>
          <w:rFonts w:ascii="Arial" w:eastAsia="Arial" w:hAnsi="Arial" w:cs="Arial"/>
          <w:spacing w:val="2"/>
        </w:rPr>
        <w:t>o</w:t>
      </w:r>
      <w:r w:rsidR="00E57E81">
        <w:rPr>
          <w:rFonts w:ascii="Arial" w:eastAsia="Arial" w:hAnsi="Arial" w:cs="Arial"/>
          <w:spacing w:val="-1"/>
        </w:rPr>
        <w:t>v</w:t>
      </w:r>
      <w:r w:rsidR="00E57E81">
        <w:rPr>
          <w:rFonts w:ascii="Arial" w:eastAsia="Arial" w:hAnsi="Arial" w:cs="Arial"/>
        </w:rPr>
        <w:t>e</w:t>
      </w:r>
      <w:r w:rsidR="00E57E81">
        <w:rPr>
          <w:rFonts w:ascii="Arial" w:eastAsia="Arial" w:hAnsi="Arial" w:cs="Arial"/>
          <w:spacing w:val="1"/>
        </w:rPr>
        <w:t>r</w:t>
      </w:r>
      <w:r w:rsidR="00E57E81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 w:rsidR="00E57E81"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 w:rsidR="00E57E81"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2"/>
        </w:rPr>
        <w:t>u</w:t>
      </w:r>
      <w:r w:rsidR="001E7325">
        <w:rPr>
          <w:rFonts w:ascii="Arial" w:eastAsia="Arial" w:hAnsi="Arial" w:cs="Arial"/>
        </w:rPr>
        <w:t>nd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 xml:space="preserve"> 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E57E81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/he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08357B"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 w:rsidR="0008357B">
        <w:rPr>
          <w:rFonts w:ascii="Arial" w:eastAsia="Arial" w:hAnsi="Arial" w:cs="Arial"/>
        </w:rPr>
        <w:t xml:space="preserve">seated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08357B">
        <w:rPr>
          <w:rFonts w:ascii="Arial" w:eastAsia="Arial" w:hAnsi="Arial" w:cs="Arial"/>
          <w:spacing w:val="3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 w:rsidR="0008357B">
        <w:rPr>
          <w:rFonts w:ascii="Arial" w:eastAsia="Arial" w:hAnsi="Arial" w:cs="Arial"/>
          <w:spacing w:val="-1"/>
        </w:rPr>
        <w:t>i</w:t>
      </w:r>
      <w:r w:rsidR="0008357B">
        <w:rPr>
          <w:rFonts w:ascii="Arial" w:eastAsia="Arial" w:hAnsi="Arial" w:cs="Arial"/>
        </w:rPr>
        <w:t>te</w:t>
      </w:r>
      <w:r w:rsidR="0008357B">
        <w:rPr>
          <w:rFonts w:ascii="Arial" w:eastAsia="Arial" w:hAnsi="Arial" w:cs="Arial"/>
          <w:spacing w:val="5"/>
        </w:rPr>
        <w:t>m</w:t>
      </w:r>
      <w:r w:rsidR="0008357B">
        <w:rPr>
          <w:rFonts w:ascii="Arial" w:eastAsia="Arial" w:hAnsi="Arial" w:cs="Arial"/>
          <w:spacing w:val="1"/>
        </w:rPr>
        <w:t>s</w:t>
      </w:r>
      <w:r w:rsidR="0008357B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5E5C43">
        <w:rPr>
          <w:rFonts w:ascii="Arial" w:eastAsia="Arial" w:hAnsi="Arial" w:cs="Arial"/>
        </w:rPr>
        <w:t>una</w:t>
      </w:r>
      <w:r w:rsidR="005E5C43">
        <w:rPr>
          <w:rFonts w:ascii="Arial" w:eastAsia="Arial" w:hAnsi="Arial" w:cs="Arial"/>
          <w:spacing w:val="2"/>
        </w:rPr>
        <w:t>u</w:t>
      </w:r>
      <w:r w:rsidR="005E5C43">
        <w:rPr>
          <w:rFonts w:ascii="Arial" w:eastAsia="Arial" w:hAnsi="Arial" w:cs="Arial"/>
        </w:rPr>
        <w:t>tho</w:t>
      </w:r>
      <w:r w:rsidR="005E5C43">
        <w:rPr>
          <w:rFonts w:ascii="Arial" w:eastAsia="Arial" w:hAnsi="Arial" w:cs="Arial"/>
          <w:spacing w:val="3"/>
        </w:rPr>
        <w:t>r</w:t>
      </w:r>
      <w:r w:rsidR="005E5C43">
        <w:rPr>
          <w:rFonts w:ascii="Arial" w:eastAsia="Arial" w:hAnsi="Arial" w:cs="Arial"/>
          <w:spacing w:val="-1"/>
        </w:rPr>
        <w:t>i</w:t>
      </w:r>
      <w:r w:rsidR="005E5C43">
        <w:rPr>
          <w:rFonts w:ascii="Arial" w:eastAsia="Arial" w:hAnsi="Arial" w:cs="Arial"/>
          <w:spacing w:val="1"/>
        </w:rPr>
        <w:t>z</w:t>
      </w:r>
      <w:r w:rsidR="005E5C43"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856437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0673174" w14:textId="49801C1C" w:rsidR="007E0EB7" w:rsidRDefault="00E679A9">
      <w:pPr>
        <w:ind w:left="116" w:right="7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08357B"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08357B">
        <w:rPr>
          <w:rFonts w:ascii="Arial" w:eastAsia="Arial" w:hAnsi="Arial" w:cs="Arial"/>
          <w:spacing w:val="1"/>
        </w:rPr>
        <w:t>fighters</w:t>
      </w:r>
      <w:r w:rsidR="000835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 w:rsidR="00963EA1">
        <w:rPr>
          <w:rFonts w:ascii="Arial" w:eastAsia="Arial" w:hAnsi="Arial" w:cs="Arial"/>
          <w:spacing w:val="2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opped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1E10755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50E319B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335DCF5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0E89C0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d            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66B71E7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A19D970" w14:textId="77777777" w:rsidR="007E0EB7" w:rsidRDefault="00E679A9">
      <w:pPr>
        <w:spacing w:line="480" w:lineRule="auto"/>
        <w:ind w:left="116" w:right="7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          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an    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 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ter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 of 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14:paraId="6CB7555B" w14:textId="77777777" w:rsidR="007E0EB7" w:rsidRDefault="007E0EB7">
      <w:pPr>
        <w:spacing w:line="200" w:lineRule="exact"/>
      </w:pPr>
    </w:p>
    <w:p w14:paraId="505282B0" w14:textId="77777777" w:rsidR="007E0EB7" w:rsidRDefault="007E0EB7">
      <w:pPr>
        <w:spacing w:before="6" w:line="260" w:lineRule="exact"/>
        <w:rPr>
          <w:sz w:val="26"/>
          <w:szCs w:val="26"/>
        </w:rPr>
      </w:pPr>
    </w:p>
    <w:p w14:paraId="086C72E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nds</w:t>
      </w:r>
    </w:p>
    <w:p w14:paraId="437FEC8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DA1686F" w14:textId="0771CFAD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two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unds.</w:t>
      </w:r>
    </w:p>
    <w:p w14:paraId="5430340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849CCBC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ght</w:t>
      </w:r>
    </w:p>
    <w:p w14:paraId="2240255C" w14:textId="77777777" w:rsidR="007E0EB7" w:rsidRDefault="007E0EB7">
      <w:pPr>
        <w:spacing w:before="6" w:line="220" w:lineRule="exact"/>
        <w:rPr>
          <w:sz w:val="22"/>
          <w:szCs w:val="22"/>
        </w:rPr>
      </w:pPr>
    </w:p>
    <w:p w14:paraId="11E604D4" w14:textId="18CA5EF9" w:rsidR="007E0EB7" w:rsidRDefault="00E679A9">
      <w:pPr>
        <w:ind w:left="116" w:right="4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 w:rsidR="00AE11EA"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 w:rsidR="00AE11EA">
        <w:rPr>
          <w:rFonts w:ascii="Arial" w:eastAsia="Arial" w:hAnsi="Arial" w:cs="Arial"/>
        </w:rPr>
        <w:t>Re</w:t>
      </w:r>
      <w:r w:rsidR="00AE11EA">
        <w:rPr>
          <w:rFonts w:ascii="Arial" w:eastAsia="Arial" w:hAnsi="Arial" w:cs="Arial"/>
          <w:spacing w:val="2"/>
        </w:rPr>
        <w:t>f</w:t>
      </w:r>
      <w:r w:rsidR="00AE11EA">
        <w:rPr>
          <w:rFonts w:ascii="Arial" w:eastAsia="Arial" w:hAnsi="Arial" w:cs="Arial"/>
        </w:rPr>
        <w:t>e</w:t>
      </w:r>
      <w:r w:rsidR="00AE11EA">
        <w:rPr>
          <w:rFonts w:ascii="Arial" w:eastAsia="Arial" w:hAnsi="Arial" w:cs="Arial"/>
          <w:spacing w:val="1"/>
        </w:rPr>
        <w:t>r</w:t>
      </w:r>
      <w:r w:rsidR="00AE11EA"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.</w:t>
      </w:r>
    </w:p>
    <w:p w14:paraId="4053FAA7" w14:textId="77777777" w:rsidR="007E0EB7" w:rsidRDefault="007E0EB7">
      <w:pPr>
        <w:spacing w:before="9" w:line="220" w:lineRule="exact"/>
        <w:rPr>
          <w:sz w:val="22"/>
          <w:szCs w:val="22"/>
        </w:rPr>
      </w:pPr>
    </w:p>
    <w:p w14:paraId="70C3B70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2"/>
        </w:rPr>
        <w:t>T</w:t>
      </w:r>
      <w:r w:rsidR="001E7325">
        <w:rPr>
          <w:rFonts w:ascii="Arial" w:eastAsia="Arial" w:hAnsi="Arial" w:cs="Arial"/>
        </w:rPr>
        <w:t>h</w:t>
      </w:r>
      <w:r w:rsidR="001E7325">
        <w:rPr>
          <w:rFonts w:ascii="Arial" w:eastAsia="Arial" w:hAnsi="Arial" w:cs="Arial"/>
          <w:spacing w:val="2"/>
        </w:rPr>
        <w:t>a</w:t>
      </w:r>
      <w:r w:rsidR="001E7325"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14:paraId="1F506F2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BC48088" w14:textId="424F3D70" w:rsidR="007E0EB7" w:rsidRDefault="00E679A9">
      <w:pPr>
        <w:ind w:left="116" w:right="74"/>
        <w:jc w:val="both"/>
        <w:rPr>
          <w:rFonts w:ascii="Arial" w:eastAsia="Arial" w:hAnsi="Arial" w:cs="Arial"/>
        </w:rPr>
        <w:sectPr w:rsidR="007E0EB7">
          <w:pgSz w:w="11900" w:h="16840"/>
          <w:pgMar w:top="900" w:right="30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AE11EA"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</w:rPr>
        <w:t>of “</w:t>
      </w:r>
      <w:r>
        <w:rPr>
          <w:rFonts w:ascii="Arial" w:eastAsia="Arial" w:hAnsi="Arial" w:cs="Arial"/>
          <w:spacing w:val="1"/>
          <w:w w:val="122"/>
        </w:rPr>
        <w:t>t</w:t>
      </w:r>
      <w:r>
        <w:rPr>
          <w:rFonts w:ascii="Arial" w:eastAsia="Arial" w:hAnsi="Arial" w:cs="Arial"/>
          <w:w w:val="122"/>
        </w:rPr>
        <w:t>o</w:t>
      </w:r>
      <w:r>
        <w:rPr>
          <w:rFonts w:ascii="Arial" w:eastAsia="Arial" w:hAnsi="Arial" w:cs="Arial"/>
          <w:spacing w:val="-10"/>
          <w:w w:val="122"/>
        </w:rPr>
        <w:t xml:space="preserve"> </w:t>
      </w:r>
      <w:r>
        <w:rPr>
          <w:rFonts w:ascii="Arial" w:eastAsia="Arial" w:hAnsi="Arial" w:cs="Arial"/>
          <w:w w:val="110"/>
        </w:rPr>
        <w:t>s</w:t>
      </w:r>
      <w:r>
        <w:rPr>
          <w:rFonts w:ascii="Arial" w:eastAsia="Arial" w:hAnsi="Arial" w:cs="Arial"/>
          <w:spacing w:val="1"/>
          <w:w w:val="119"/>
        </w:rPr>
        <w:t>t</w:t>
      </w:r>
      <w:r>
        <w:rPr>
          <w:rFonts w:ascii="Arial" w:eastAsia="Arial" w:hAnsi="Arial" w:cs="Arial"/>
          <w:spacing w:val="-1"/>
          <w:w w:val="116"/>
        </w:rPr>
        <w:t>r</w:t>
      </w:r>
      <w:r>
        <w:rPr>
          <w:rFonts w:ascii="Arial" w:eastAsia="Arial" w:hAnsi="Arial" w:cs="Arial"/>
          <w:spacing w:val="1"/>
          <w:w w:val="109"/>
        </w:rPr>
        <w:t>ong</w:t>
      </w:r>
      <w:r>
        <w:rPr>
          <w:rFonts w:ascii="Arial" w:eastAsia="Arial" w:hAnsi="Arial" w:cs="Arial"/>
          <w:w w:val="149"/>
        </w:rPr>
        <w:t>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 w:rsidR="00AE11EA">
        <w:rPr>
          <w:rFonts w:ascii="Arial" w:eastAsia="Arial" w:hAnsi="Arial" w:cs="Arial"/>
          <w:spacing w:val="4"/>
        </w:rPr>
        <w:t>k</w:t>
      </w:r>
      <w:r w:rsidR="00AE11EA">
        <w:rPr>
          <w:rFonts w:ascii="Arial" w:eastAsia="Arial" w:hAnsi="Arial" w:cs="Arial"/>
          <w:spacing w:val="-1"/>
        </w:rPr>
        <w:t>i</w:t>
      </w:r>
      <w:r w:rsidR="00AE11EA">
        <w:rPr>
          <w:rFonts w:ascii="Arial" w:eastAsia="Arial" w:hAnsi="Arial" w:cs="Arial"/>
          <w:spacing w:val="1"/>
        </w:rPr>
        <w:t>c</w:t>
      </w:r>
      <w:r w:rsidR="00AE11EA">
        <w:rPr>
          <w:rFonts w:ascii="Arial" w:eastAsia="Arial" w:hAnsi="Arial" w:cs="Arial"/>
        </w:rPr>
        <w:t>k,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 w:rsidR="00AE11EA">
        <w:rPr>
          <w:rFonts w:ascii="Arial" w:eastAsia="Arial" w:hAnsi="Arial" w:cs="Arial"/>
        </w:rPr>
        <w:t>po</w:t>
      </w:r>
      <w:r w:rsidR="00AE11EA">
        <w:rPr>
          <w:rFonts w:ascii="Arial" w:eastAsia="Arial" w:hAnsi="Arial" w:cs="Arial"/>
          <w:spacing w:val="1"/>
        </w:rPr>
        <w:t>i</w:t>
      </w:r>
      <w:r w:rsidR="00AE11EA">
        <w:rPr>
          <w:rFonts w:ascii="Arial" w:eastAsia="Arial" w:hAnsi="Arial" w:cs="Arial"/>
        </w:rPr>
        <w:t>nt,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6C83D40B" w14:textId="77777777" w:rsidR="007E0EB7" w:rsidRDefault="00E679A9">
      <w:pPr>
        <w:spacing w:before="70" w:line="220" w:lineRule="exact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lastRenderedPageBreak/>
        <w:t>4.1.5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ng</w:t>
      </w:r>
    </w:p>
    <w:p w14:paraId="186AA6E8" w14:textId="77777777" w:rsidR="007E0EB7" w:rsidRDefault="007E0EB7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255"/>
      </w:tblGrid>
      <w:tr w:rsidR="007E0EB7" w14:paraId="2E6C0791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BDF7" w14:textId="77777777" w:rsidR="007E0EB7" w:rsidRDefault="00E679A9">
            <w:pPr>
              <w:spacing w:line="220" w:lineRule="exact"/>
              <w:ind w:lef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H</w:t>
            </w:r>
            <w:r>
              <w:rPr>
                <w:rFonts w:ascii="Arial" w:eastAsia="Arial" w:hAnsi="Arial" w:cs="Arial"/>
              </w:rPr>
              <w:t>ead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8299" w14:textId="77777777" w:rsidR="007E0EB7" w:rsidRDefault="00E679A9">
            <w:pPr>
              <w:spacing w:line="220" w:lineRule="exact"/>
              <w:ind w:lef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69DB5356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B134E" w14:textId="77777777" w:rsidR="007E0EB7" w:rsidRDefault="00E679A9">
            <w:pPr>
              <w:spacing w:line="220" w:lineRule="exact"/>
              <w:ind w:left="7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051B6" w14:textId="77777777" w:rsidR="007E0EB7" w:rsidRDefault="00E679A9">
            <w:pPr>
              <w:spacing w:line="220" w:lineRule="exact"/>
              <w:ind w:left="3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479D7604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F3A0" w14:textId="77777777" w:rsidR="007E0EB7" w:rsidRDefault="00E679A9">
            <w:pPr>
              <w:spacing w:line="220" w:lineRule="exact"/>
              <w:ind w:left="8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oot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7127F" w14:textId="77777777" w:rsidR="007E0EB7" w:rsidRDefault="00E679A9">
            <w:pPr>
              <w:spacing w:line="220" w:lineRule="exact"/>
              <w:ind w:left="3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7E0EB7" w14:paraId="299BA2BB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5629" w14:textId="77777777" w:rsidR="007E0EB7" w:rsidRDefault="00E679A9">
            <w:pPr>
              <w:spacing w:line="220" w:lineRule="exact"/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5382" w14:textId="3973239A" w:rsidR="007E0EB7" w:rsidRDefault="00C26AC1">
            <w:pPr>
              <w:spacing w:line="220" w:lineRule="exact"/>
              <w:ind w:left="3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147D82">
              <w:rPr>
                <w:rFonts w:ascii="Arial" w:eastAsia="Arial" w:hAnsi="Arial" w:cs="Arial"/>
              </w:rPr>
              <w:t>p</w:t>
            </w:r>
            <w:r w:rsidR="00147D82">
              <w:rPr>
                <w:rFonts w:ascii="Arial" w:eastAsia="Arial" w:hAnsi="Arial" w:cs="Arial"/>
                <w:spacing w:val="2"/>
              </w:rPr>
              <w:t>o</w:t>
            </w:r>
            <w:r w:rsidR="00147D82">
              <w:rPr>
                <w:rFonts w:ascii="Arial" w:eastAsia="Arial" w:hAnsi="Arial" w:cs="Arial"/>
                <w:spacing w:val="-1"/>
              </w:rPr>
              <w:t>i</w:t>
            </w:r>
            <w:r w:rsidR="00147D82">
              <w:rPr>
                <w:rFonts w:ascii="Arial" w:eastAsia="Arial" w:hAnsi="Arial" w:cs="Arial"/>
              </w:rPr>
              <w:t>nt</w:t>
            </w:r>
          </w:p>
        </w:tc>
      </w:tr>
      <w:tr w:rsidR="007E0EB7" w14:paraId="413F0273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A731" w14:textId="77777777" w:rsidR="007E0EB7" w:rsidRDefault="007E0EB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D2AC" w14:textId="77777777" w:rsidR="007E0EB7" w:rsidRDefault="007E0EB7"/>
        </w:tc>
      </w:tr>
      <w:tr w:rsidR="007E0EB7" w14:paraId="5E24F267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DA42" w14:textId="77777777" w:rsidR="007E0EB7" w:rsidRDefault="00E679A9">
            <w:pPr>
              <w:spacing w:line="220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kick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gh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</w:rPr>
              <w:t>on</w:t>
            </w:r>
            <w:r>
              <w:rPr>
                <w:rFonts w:ascii="Arial" w:eastAsia="Arial" w:hAnsi="Arial" w:cs="Arial"/>
                <w:spacing w:val="2"/>
                <w:w w:val="124"/>
              </w:rPr>
              <w:t>l</w:t>
            </w:r>
            <w:r>
              <w:rPr>
                <w:rFonts w:ascii="Arial" w:eastAsia="Arial" w:hAnsi="Arial" w:cs="Arial"/>
                <w:w w:val="110"/>
              </w:rPr>
              <w:t>y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DFB5" w14:textId="3FB31FFB" w:rsidR="007E0EB7" w:rsidRDefault="00C26AC1">
            <w:pPr>
              <w:spacing w:line="220" w:lineRule="exact"/>
              <w:ind w:left="3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147D82">
              <w:rPr>
                <w:rFonts w:ascii="Arial" w:eastAsia="Arial" w:hAnsi="Arial" w:cs="Arial"/>
              </w:rPr>
              <w:t>p</w:t>
            </w:r>
            <w:r w:rsidR="00147D82">
              <w:rPr>
                <w:rFonts w:ascii="Arial" w:eastAsia="Arial" w:hAnsi="Arial" w:cs="Arial"/>
                <w:spacing w:val="2"/>
              </w:rPr>
              <w:t>o</w:t>
            </w:r>
            <w:r w:rsidR="00147D82">
              <w:rPr>
                <w:rFonts w:ascii="Arial" w:eastAsia="Arial" w:hAnsi="Arial" w:cs="Arial"/>
                <w:spacing w:val="-1"/>
              </w:rPr>
              <w:t>i</w:t>
            </w:r>
            <w:r w:rsidR="00147D82">
              <w:rPr>
                <w:rFonts w:ascii="Arial" w:eastAsia="Arial" w:hAnsi="Arial" w:cs="Arial"/>
              </w:rPr>
              <w:t>nt</w:t>
            </w:r>
          </w:p>
        </w:tc>
      </w:tr>
      <w:tr w:rsidR="007E0EB7" w14:paraId="22FA4EFF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367B" w14:textId="77777777" w:rsidR="007E0EB7" w:rsidRDefault="007E0EB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D716" w14:textId="77777777" w:rsidR="007E0EB7" w:rsidRDefault="007E0EB7"/>
        </w:tc>
      </w:tr>
      <w:tr w:rsidR="007E0EB7" w14:paraId="629D1E3B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5449B" w14:textId="77777777" w:rsidR="007E0EB7" w:rsidRDefault="00E679A9">
            <w:pPr>
              <w:spacing w:line="220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Head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E274" w14:textId="1E7F75E4" w:rsidR="007E0EB7" w:rsidRDefault="00C26AC1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  <w:tr w:rsidR="007E0EB7" w14:paraId="3C8F131C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B013" w14:textId="77777777" w:rsidR="007E0EB7" w:rsidRDefault="00E679A9">
            <w:pPr>
              <w:spacing w:line="220" w:lineRule="exact"/>
              <w:ind w:left="5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ACEE" w14:textId="0A062C12" w:rsidR="007E0EB7" w:rsidRDefault="00C26AC1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  <w:tr w:rsidR="007E0EB7" w14:paraId="310ADBC8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CDB55" w14:textId="77777777" w:rsidR="007E0EB7" w:rsidRDefault="007E0EB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34A1" w14:textId="77777777" w:rsidR="007E0EB7" w:rsidRDefault="007E0EB7"/>
        </w:tc>
      </w:tr>
      <w:tr w:rsidR="007E0EB7" w14:paraId="082E8C5A" w14:textId="77777777">
        <w:trPr>
          <w:trHeight w:hRule="exact" w:val="24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5297" w14:textId="77777777" w:rsidR="007E0EB7" w:rsidRDefault="00E679A9">
            <w:pPr>
              <w:spacing w:line="220" w:lineRule="exact"/>
              <w:ind w:left="3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Head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108C" w14:textId="0A4907E4" w:rsidR="007E0EB7" w:rsidRDefault="00DC3EA5">
            <w:pPr>
              <w:spacing w:line="220" w:lineRule="exact"/>
              <w:ind w:lef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E679A9">
              <w:rPr>
                <w:rFonts w:ascii="Arial" w:eastAsia="Arial" w:hAnsi="Arial" w:cs="Arial"/>
                <w:spacing w:val="-1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p</w:t>
            </w:r>
            <w:r w:rsidR="00E679A9">
              <w:rPr>
                <w:rFonts w:ascii="Arial" w:eastAsia="Arial" w:hAnsi="Arial" w:cs="Arial"/>
                <w:spacing w:val="2"/>
              </w:rPr>
              <w:t>o</w:t>
            </w:r>
            <w:r w:rsidR="00E679A9">
              <w:rPr>
                <w:rFonts w:ascii="Arial" w:eastAsia="Arial" w:hAnsi="Arial" w:cs="Arial"/>
                <w:spacing w:val="-1"/>
              </w:rPr>
              <w:t>i</w:t>
            </w:r>
            <w:r w:rsidR="00E679A9">
              <w:rPr>
                <w:rFonts w:ascii="Arial" w:eastAsia="Arial" w:hAnsi="Arial" w:cs="Arial"/>
              </w:rPr>
              <w:t>nts</w:t>
            </w:r>
          </w:p>
        </w:tc>
      </w:tr>
    </w:tbl>
    <w:p w14:paraId="7CCB02BA" w14:textId="77777777" w:rsidR="007E0EB7" w:rsidRDefault="007E0EB7">
      <w:pPr>
        <w:spacing w:line="200" w:lineRule="exact"/>
      </w:pPr>
    </w:p>
    <w:p w14:paraId="133495F4" w14:textId="77777777" w:rsidR="007E0EB7" w:rsidRDefault="007E0EB7">
      <w:pPr>
        <w:spacing w:line="200" w:lineRule="exact"/>
      </w:pPr>
    </w:p>
    <w:p w14:paraId="63697932" w14:textId="77777777" w:rsidR="007E0EB7" w:rsidRDefault="007E0EB7">
      <w:pPr>
        <w:spacing w:before="6" w:line="240" w:lineRule="exact"/>
        <w:rPr>
          <w:sz w:val="24"/>
          <w:szCs w:val="24"/>
        </w:rPr>
      </w:pPr>
    </w:p>
    <w:p w14:paraId="605B5EE9" w14:textId="77777777" w:rsidR="007E0EB7" w:rsidRDefault="00E679A9">
      <w:pPr>
        <w:spacing w:before="34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</w:p>
    <w:p w14:paraId="2C54F22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1D99B87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</w:p>
    <w:p w14:paraId="24306515" w14:textId="77777777" w:rsidR="007E0EB7" w:rsidRDefault="007E0EB7">
      <w:pPr>
        <w:spacing w:line="200" w:lineRule="exact"/>
      </w:pPr>
    </w:p>
    <w:p w14:paraId="6FA2A4B4" w14:textId="77777777" w:rsidR="007E0EB7" w:rsidRDefault="007E0EB7">
      <w:pPr>
        <w:spacing w:line="200" w:lineRule="exact"/>
      </w:pPr>
    </w:p>
    <w:p w14:paraId="4D957192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7932C255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</w:p>
    <w:p w14:paraId="2B561DFB" w14:textId="77777777" w:rsidR="007E0EB7" w:rsidRDefault="00E679A9">
      <w:pPr>
        <w:spacing w:line="460" w:lineRule="atLeast"/>
        <w:ind w:left="216" w:right="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Head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 w:rsidR="00517E70">
        <w:rPr>
          <w:rFonts w:ascii="Arial" w:eastAsia="Arial" w:hAnsi="Arial" w:cs="Arial"/>
        </w:rPr>
        <w:t xml:space="preserve">/ </w:t>
      </w:r>
      <w:r w:rsidR="00517E70">
        <w:rPr>
          <w:rFonts w:ascii="Arial" w:eastAsia="Arial" w:hAnsi="Arial" w:cs="Arial"/>
          <w:spacing w:val="1"/>
        </w:rPr>
        <w:t>Below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  <w:w w:val="99"/>
        </w:rPr>
        <w:t>s</w:t>
      </w:r>
      <w:r>
        <w:rPr>
          <w:rFonts w:ascii="Arial" w:eastAsia="Arial" w:hAnsi="Arial" w:cs="Arial"/>
          <w:spacing w:val="-2"/>
          <w:w w:val="99"/>
        </w:rPr>
        <w:t>w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ep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 xml:space="preserve">)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</w:p>
    <w:p w14:paraId="21C8FDA1" w14:textId="76FABFC5" w:rsidR="007E0EB7" w:rsidRDefault="00E679A9">
      <w:pPr>
        <w:ind w:left="216" w:right="2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eet.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C20FC8">
        <w:rPr>
          <w:rFonts w:ascii="Arial" w:eastAsia="Arial" w:hAnsi="Arial" w:cs="Arial"/>
          <w:spacing w:val="2"/>
        </w:rPr>
        <w:t>f</w:t>
      </w:r>
      <w:r w:rsidR="00C20FC8">
        <w:rPr>
          <w:rFonts w:ascii="Arial" w:eastAsia="Arial" w:hAnsi="Arial" w:cs="Arial"/>
          <w:spacing w:val="-1"/>
        </w:rPr>
        <w:t>i</w:t>
      </w:r>
      <w:r w:rsidR="00C20FC8">
        <w:rPr>
          <w:rFonts w:ascii="Arial" w:eastAsia="Arial" w:hAnsi="Arial" w:cs="Arial"/>
          <w:spacing w:val="2"/>
        </w:rPr>
        <w:t>n</w:t>
      </w:r>
      <w:r w:rsidR="00C20FC8">
        <w:rPr>
          <w:rFonts w:ascii="Arial" w:eastAsia="Arial" w:hAnsi="Arial" w:cs="Arial"/>
        </w:rPr>
        <w:t>ge</w:t>
      </w:r>
      <w:r w:rsidR="00C20FC8">
        <w:rPr>
          <w:rFonts w:ascii="Arial" w:eastAsia="Arial" w:hAnsi="Arial" w:cs="Arial"/>
          <w:spacing w:val="1"/>
        </w:rPr>
        <w:t>r</w:t>
      </w:r>
      <w:r w:rsidR="00C20FC8"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6B6BBFE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B56C316" w14:textId="28FD4CA5" w:rsidR="007E0EB7" w:rsidRDefault="00E679A9">
      <w:pPr>
        <w:ind w:left="216"/>
        <w:rPr>
          <w:rFonts w:ascii="Arial" w:eastAsia="Arial" w:hAnsi="Arial" w:cs="Arial"/>
        </w:rPr>
      </w:pPr>
      <w:r w:rsidRPr="00150A2C">
        <w:rPr>
          <w:rFonts w:ascii="Arial" w:eastAsia="Arial" w:hAnsi="Arial" w:cs="Arial"/>
          <w:color w:val="4F81BD" w:themeColor="accent1"/>
          <w:spacing w:val="-7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c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o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r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i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n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g</w:t>
      </w:r>
      <w:r w:rsidR="00DC3EA5" w:rsidRPr="00150A2C">
        <w:rPr>
          <w:rFonts w:ascii="Arial" w:eastAsia="Arial" w:hAnsi="Arial" w:cs="Arial"/>
          <w:color w:val="4F81BD" w:themeColor="accent1"/>
          <w:spacing w:val="-7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ho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u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l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d</w:t>
      </w:r>
      <w:r w:rsidR="00DC3EA5" w:rsidRPr="00150A2C">
        <w:rPr>
          <w:rFonts w:ascii="Arial" w:eastAsia="Arial" w:hAnsi="Arial" w:cs="Arial"/>
          <w:color w:val="4F81BD" w:themeColor="accent1"/>
          <w:spacing w:val="-4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not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be on o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ff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en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iv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e</w:t>
      </w:r>
      <w:r w:rsidR="00DC3EA5" w:rsidRPr="00150A2C">
        <w:rPr>
          <w:rFonts w:ascii="Arial" w:eastAsia="Arial" w:hAnsi="Arial" w:cs="Arial"/>
          <w:color w:val="4F81BD" w:themeColor="accent1"/>
          <w:spacing w:val="-8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te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c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h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n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i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ques</w:t>
      </w:r>
      <w:r w:rsidR="00DC3EA5" w:rsidRPr="00150A2C">
        <w:rPr>
          <w:rFonts w:ascii="Arial" w:eastAsia="Arial" w:hAnsi="Arial" w:cs="Arial"/>
          <w:color w:val="4F81BD" w:themeColor="accent1"/>
          <w:spacing w:val="-7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a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l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o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ne,</w:t>
      </w:r>
      <w:r w:rsidR="00DC3EA5" w:rsidRPr="00150A2C">
        <w:rPr>
          <w:rFonts w:ascii="Arial" w:eastAsia="Arial" w:hAnsi="Arial" w:cs="Arial"/>
          <w:color w:val="4F81BD" w:themeColor="accent1"/>
          <w:spacing w:val="-3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and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de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f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en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e,</w:t>
      </w:r>
      <w:r w:rsidR="00DC3EA5" w:rsidRPr="00150A2C">
        <w:rPr>
          <w:rFonts w:ascii="Arial" w:eastAsia="Arial" w:hAnsi="Arial" w:cs="Arial"/>
          <w:color w:val="4F81BD" w:themeColor="accent1"/>
          <w:spacing w:val="-8"/>
          <w:sz w:val="28"/>
          <w:szCs w:val="28"/>
        </w:rPr>
        <w:t xml:space="preserve"> </w:t>
      </w:r>
      <w:r w:rsidR="00C20FC8" w:rsidRPr="00150A2C">
        <w:rPr>
          <w:rFonts w:ascii="Arial" w:eastAsia="Arial" w:hAnsi="Arial" w:cs="Arial"/>
          <w:color w:val="4F81BD" w:themeColor="accent1"/>
          <w:spacing w:val="3"/>
          <w:sz w:val="28"/>
          <w:szCs w:val="28"/>
        </w:rPr>
        <w:t>r</w:t>
      </w:r>
      <w:r w:rsidR="00C20FC8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i</w:t>
      </w:r>
      <w:r w:rsidR="00C20FC8" w:rsidRPr="00150A2C">
        <w:rPr>
          <w:rFonts w:ascii="Arial" w:eastAsia="Arial" w:hAnsi="Arial" w:cs="Arial"/>
          <w:color w:val="4F81BD" w:themeColor="accent1"/>
          <w:sz w:val="28"/>
          <w:szCs w:val="28"/>
        </w:rPr>
        <w:t>ng</w:t>
      </w:r>
      <w:r w:rsidR="00C20FC8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craft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,</w:t>
      </w:r>
      <w:r w:rsidR="00DC3EA5" w:rsidRPr="00150A2C">
        <w:rPr>
          <w:rFonts w:ascii="Arial" w:eastAsia="Arial" w:hAnsi="Arial" w:cs="Arial"/>
          <w:color w:val="4F81BD" w:themeColor="accent1"/>
          <w:spacing w:val="-8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f</w:t>
      </w:r>
      <w:r w:rsidR="00DC3EA5"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i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tne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pacing w:val="-5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etc.</w:t>
      </w:r>
      <w:r w:rsidR="00DC3EA5" w:rsidRPr="00150A2C">
        <w:rPr>
          <w:rFonts w:ascii="Arial" w:eastAsia="Arial" w:hAnsi="Arial" w:cs="Arial"/>
          <w:color w:val="4F81BD" w:themeColor="accent1"/>
          <w:spacing w:val="-2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h</w:t>
      </w:r>
      <w:r w:rsidR="00DC3EA5"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o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u</w:t>
      </w:r>
      <w:r w:rsidR="00DC3EA5"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l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>d</w:t>
      </w:r>
      <w:r w:rsidR="00DC3EA5" w:rsidRPr="00150A2C">
        <w:rPr>
          <w:rFonts w:ascii="Arial" w:eastAsia="Arial" w:hAnsi="Arial" w:cs="Arial"/>
          <w:color w:val="4F81BD" w:themeColor="accent1"/>
          <w:spacing w:val="-6"/>
          <w:sz w:val="28"/>
          <w:szCs w:val="28"/>
        </w:rPr>
        <w:t xml:space="preserve"> </w:t>
      </w:r>
      <w:r w:rsidR="00DC3EA5" w:rsidRPr="00150A2C">
        <w:rPr>
          <w:rFonts w:ascii="Arial" w:eastAsia="Arial" w:hAnsi="Arial" w:cs="Arial"/>
          <w:color w:val="4F81BD" w:themeColor="accent1"/>
          <w:sz w:val="28"/>
          <w:szCs w:val="28"/>
        </w:rPr>
        <w:t xml:space="preserve">be </w:t>
      </w:r>
      <w:r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j</w:t>
      </w:r>
      <w:r w:rsidRPr="00150A2C">
        <w:rPr>
          <w:rFonts w:ascii="Arial" w:eastAsia="Arial" w:hAnsi="Arial" w:cs="Arial"/>
          <w:color w:val="4F81BD" w:themeColor="accent1"/>
          <w:sz w:val="28"/>
          <w:szCs w:val="28"/>
        </w:rPr>
        <w:t>u</w:t>
      </w:r>
      <w:r w:rsidRPr="00150A2C">
        <w:rPr>
          <w:rFonts w:ascii="Arial" w:eastAsia="Arial" w:hAnsi="Arial" w:cs="Arial"/>
          <w:color w:val="4F81BD" w:themeColor="accent1"/>
          <w:spacing w:val="1"/>
          <w:sz w:val="28"/>
          <w:szCs w:val="28"/>
        </w:rPr>
        <w:t>s</w:t>
      </w:r>
      <w:r w:rsidRPr="00150A2C">
        <w:rPr>
          <w:rFonts w:ascii="Arial" w:eastAsia="Arial" w:hAnsi="Arial" w:cs="Arial"/>
          <w:color w:val="4F81BD" w:themeColor="accent1"/>
          <w:sz w:val="28"/>
          <w:szCs w:val="28"/>
        </w:rPr>
        <w:t>t</w:t>
      </w:r>
      <w:r w:rsidRPr="00150A2C">
        <w:rPr>
          <w:rFonts w:ascii="Arial" w:eastAsia="Arial" w:hAnsi="Arial" w:cs="Arial"/>
          <w:color w:val="4F81BD" w:themeColor="accent1"/>
          <w:spacing w:val="-3"/>
          <w:sz w:val="28"/>
          <w:szCs w:val="28"/>
        </w:rPr>
        <w:t xml:space="preserve"> </w:t>
      </w:r>
      <w:r w:rsidRPr="00150A2C">
        <w:rPr>
          <w:rFonts w:ascii="Arial" w:eastAsia="Arial" w:hAnsi="Arial" w:cs="Arial"/>
          <w:color w:val="4F81BD" w:themeColor="accent1"/>
          <w:sz w:val="28"/>
          <w:szCs w:val="28"/>
        </w:rPr>
        <w:t>as</w:t>
      </w:r>
      <w:r w:rsidR="00150A2C" w:rsidRPr="00150A2C">
        <w:rPr>
          <w:rFonts w:ascii="Arial" w:eastAsia="Arial" w:hAnsi="Arial" w:cs="Arial"/>
          <w:color w:val="4F81BD" w:themeColor="accent1"/>
          <w:sz w:val="28"/>
          <w:szCs w:val="28"/>
        </w:rPr>
        <w:t xml:space="preserve"> scored</w:t>
      </w:r>
      <w:r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 xml:space="preserve"> </w:t>
      </w:r>
      <w:r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h</w:t>
      </w:r>
      <w:r w:rsidRPr="00150A2C">
        <w:rPr>
          <w:rFonts w:ascii="Arial" w:eastAsia="Arial" w:hAnsi="Arial" w:cs="Arial"/>
          <w:color w:val="4F81BD" w:themeColor="accent1"/>
          <w:spacing w:val="-1"/>
          <w:sz w:val="28"/>
          <w:szCs w:val="28"/>
        </w:rPr>
        <w:t>i</w:t>
      </w:r>
      <w:r w:rsidRPr="00150A2C">
        <w:rPr>
          <w:rFonts w:ascii="Arial" w:eastAsia="Arial" w:hAnsi="Arial" w:cs="Arial"/>
          <w:color w:val="4F81BD" w:themeColor="accent1"/>
          <w:sz w:val="28"/>
          <w:szCs w:val="28"/>
        </w:rPr>
        <w:t>g</w:t>
      </w:r>
      <w:r w:rsidRPr="00150A2C">
        <w:rPr>
          <w:rFonts w:ascii="Arial" w:eastAsia="Arial" w:hAnsi="Arial" w:cs="Arial"/>
          <w:color w:val="4F81BD" w:themeColor="accent1"/>
          <w:spacing w:val="2"/>
          <w:sz w:val="28"/>
          <w:szCs w:val="28"/>
        </w:rPr>
        <w:t>h</w:t>
      </w:r>
      <w:r w:rsidRPr="00150A2C">
        <w:rPr>
          <w:rFonts w:ascii="Arial" w:eastAsia="Arial" w:hAnsi="Arial" w:cs="Arial"/>
          <w:color w:val="4F81BD" w:themeColor="accent1"/>
          <w:spacing w:val="4"/>
          <w:sz w:val="28"/>
          <w:szCs w:val="28"/>
        </w:rPr>
        <w:t>l</w:t>
      </w:r>
      <w:r w:rsidRPr="00150A2C">
        <w:rPr>
          <w:rFonts w:ascii="Arial" w:eastAsia="Arial" w:hAnsi="Arial" w:cs="Arial"/>
          <w:color w:val="4F81BD" w:themeColor="accent1"/>
          <w:spacing w:val="-4"/>
          <w:sz w:val="28"/>
          <w:szCs w:val="28"/>
        </w:rPr>
        <w:t>y</w:t>
      </w:r>
      <w:r>
        <w:rPr>
          <w:rFonts w:ascii="Arial" w:eastAsia="Arial" w:hAnsi="Arial" w:cs="Arial"/>
        </w:rPr>
        <w:t>.</w:t>
      </w:r>
    </w:p>
    <w:p w14:paraId="6A86E53A" w14:textId="77777777" w:rsidR="007E0EB7" w:rsidRDefault="007E0EB7">
      <w:pPr>
        <w:spacing w:line="200" w:lineRule="exact"/>
      </w:pPr>
    </w:p>
    <w:p w14:paraId="5414D1CA" w14:textId="77777777" w:rsidR="007E0EB7" w:rsidRDefault="007E0EB7">
      <w:pPr>
        <w:spacing w:before="17" w:line="240" w:lineRule="exact"/>
        <w:rPr>
          <w:sz w:val="24"/>
          <w:szCs w:val="24"/>
        </w:rPr>
      </w:pPr>
    </w:p>
    <w:p w14:paraId="30FEE3E4" w14:textId="77777777" w:rsidR="007E0EB7" w:rsidRDefault="007E0EB7">
      <w:pPr>
        <w:spacing w:line="200" w:lineRule="exact"/>
      </w:pPr>
    </w:p>
    <w:p w14:paraId="3D796A5C" w14:textId="77777777" w:rsidR="007E0EB7" w:rsidRDefault="007E0EB7">
      <w:pPr>
        <w:spacing w:line="200" w:lineRule="exact"/>
      </w:pPr>
    </w:p>
    <w:p w14:paraId="75F21EAA" w14:textId="77777777" w:rsidR="007E0EB7" w:rsidRDefault="007E0EB7">
      <w:pPr>
        <w:spacing w:before="13" w:line="280" w:lineRule="exact"/>
        <w:rPr>
          <w:sz w:val="28"/>
          <w:szCs w:val="28"/>
        </w:rPr>
      </w:pPr>
    </w:p>
    <w:p w14:paraId="648F5864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3EDF4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9077BCF" w14:textId="77777777" w:rsidR="007E0EB7" w:rsidRDefault="00E679A9">
      <w:pPr>
        <w:spacing w:line="480" w:lineRule="auto"/>
        <w:ind w:left="216" w:right="23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</w:rPr>
        <w:t>)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e) Hook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ppe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</w:p>
    <w:p w14:paraId="7F257AB4" w14:textId="77777777" w:rsidR="007E0EB7" w:rsidRDefault="00E679A9">
      <w:pPr>
        <w:spacing w:before="6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 w:rsidR="001E7325">
        <w:rPr>
          <w:rFonts w:ascii="Arial" w:eastAsia="Arial" w:hAnsi="Arial" w:cs="Arial"/>
        </w:rPr>
        <w:t>)</w:t>
      </w:r>
      <w:r w:rsidR="001E7325">
        <w:rPr>
          <w:rFonts w:ascii="Arial" w:eastAsia="Arial" w:hAnsi="Arial" w:cs="Arial"/>
          <w:spacing w:val="-4"/>
        </w:rPr>
        <w:t>,</w:t>
      </w:r>
      <w:r w:rsidR="001E7325">
        <w:rPr>
          <w:rFonts w:ascii="Arial" w:eastAsia="Arial" w:hAnsi="Arial" w:cs="Arial"/>
        </w:rPr>
        <w:t xml:space="preserve"> </w:t>
      </w:r>
      <w:r w:rsidR="001E7325">
        <w:rPr>
          <w:rFonts w:ascii="Arial" w:eastAsia="Arial" w:hAnsi="Arial" w:cs="Arial"/>
          <w:spacing w:val="1"/>
        </w:rPr>
        <w:t>Side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ad)</w:t>
      </w:r>
    </w:p>
    <w:p w14:paraId="5BE148A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CADBCEF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</w:p>
    <w:p w14:paraId="6035FD7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24A3DD0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</w:p>
    <w:p w14:paraId="45321E2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EBB3328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Hook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d)</w:t>
      </w:r>
    </w:p>
    <w:p w14:paraId="5EA6447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B9D9F9D" w14:textId="77777777" w:rsidR="007E0EB7" w:rsidRDefault="00E679A9">
      <w:pPr>
        <w:spacing w:line="480" w:lineRule="auto"/>
        <w:ind w:left="216" w:right="45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ad) Rou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)</w:t>
      </w:r>
    </w:p>
    <w:p w14:paraId="590112B7" w14:textId="77777777" w:rsidR="007E0EB7" w:rsidRDefault="00E679A9">
      <w:pPr>
        <w:spacing w:before="6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ad)</w:t>
      </w:r>
    </w:p>
    <w:p w14:paraId="1937D7A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595ECA" w14:textId="77777777" w:rsidR="007E0EB7" w:rsidRDefault="00E679A9">
      <w:pPr>
        <w:spacing w:line="480" w:lineRule="auto"/>
        <w:ind w:left="216" w:right="1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 w:rsidR="001E7325">
        <w:rPr>
          <w:rFonts w:ascii="Arial" w:eastAsia="Arial" w:hAnsi="Arial" w:cs="Arial"/>
        </w:rPr>
        <w:t>)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&amp; hea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) 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</w:p>
    <w:p w14:paraId="1596308B" w14:textId="77777777" w:rsidR="007E0EB7" w:rsidRDefault="00E679A9">
      <w:pPr>
        <w:spacing w:before="4"/>
        <w:ind w:left="216" w:right="336"/>
        <w:rPr>
          <w:rFonts w:ascii="Arial" w:eastAsia="Arial" w:hAnsi="Arial" w:cs="Arial"/>
        </w:rPr>
        <w:sectPr w:rsidR="007E0EB7">
          <w:pgSz w:w="11900" w:h="16840"/>
          <w:pgMar w:top="880" w:right="340" w:bottom="280" w:left="180" w:header="720" w:footer="720" w:gutter="0"/>
          <w:cols w:space="720"/>
        </w:sectPr>
      </w:pP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boot</w:t>
      </w:r>
    </w:p>
    <w:p w14:paraId="3DD11113" w14:textId="77777777" w:rsidR="007E0EB7" w:rsidRDefault="00E679A9">
      <w:pPr>
        <w:spacing w:before="71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4.1.9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</w:p>
    <w:p w14:paraId="1888D1C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3E5A5C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2"/>
        </w:rPr>
        <w:t>p</w:t>
      </w:r>
      <w:r w:rsidR="001E7325">
        <w:rPr>
          <w:rFonts w:ascii="Arial" w:eastAsia="Arial" w:hAnsi="Arial" w:cs="Arial"/>
        </w:rPr>
        <w:t>en</w:t>
      </w:r>
      <w:r w:rsidR="001E7325">
        <w:rPr>
          <w:rFonts w:ascii="Arial" w:eastAsia="Arial" w:hAnsi="Arial" w:cs="Arial"/>
          <w:spacing w:val="-2"/>
        </w:rPr>
        <w:t>-handed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(sl</w:t>
      </w:r>
      <w:r>
        <w:rPr>
          <w:rFonts w:ascii="Arial" w:eastAsia="Arial" w:hAnsi="Arial" w:cs="Arial"/>
        </w:rPr>
        <w:t>ap</w:t>
      </w:r>
      <w:r w:rsidR="001E7325">
        <w:rPr>
          <w:rFonts w:ascii="Arial" w:eastAsia="Arial" w:hAnsi="Arial" w:cs="Arial"/>
        </w:rPr>
        <w:t>)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1"/>
        </w:rPr>
        <w:t>F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-3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2C148F6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BCDC49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3"/>
        </w:rPr>
        <w:t>H</w:t>
      </w:r>
      <w:r w:rsidR="001E7325">
        <w:rPr>
          <w:rFonts w:ascii="Arial" w:eastAsia="Arial" w:hAnsi="Arial" w:cs="Arial"/>
        </w:rPr>
        <w:t>and</w:t>
      </w:r>
      <w:r w:rsidR="001E7325">
        <w:rPr>
          <w:rFonts w:ascii="Arial" w:eastAsia="Arial" w:hAnsi="Arial" w:cs="Arial"/>
          <w:spacing w:val="-3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wee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</w:p>
    <w:p w14:paraId="0FFBF02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F3A034E" w14:textId="2B4289B4" w:rsidR="007E0EB7" w:rsidRDefault="00C20FC8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-1"/>
        </w:rPr>
        <w:t>strikes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  <w:spacing w:val="-1"/>
        </w:rPr>
        <w:t>l</w:t>
      </w:r>
      <w:r w:rsidR="001E7325">
        <w:rPr>
          <w:rFonts w:ascii="Arial" w:eastAsia="Arial" w:hAnsi="Arial" w:cs="Arial"/>
          <w:spacing w:val="2"/>
        </w:rPr>
        <w:t>bo</w:t>
      </w:r>
      <w:r w:rsidR="001E7325">
        <w:rPr>
          <w:rFonts w:ascii="Arial" w:eastAsia="Arial" w:hAnsi="Arial" w:cs="Arial"/>
          <w:spacing w:val="-2"/>
        </w:rPr>
        <w:t>w</w:t>
      </w:r>
      <w:r w:rsidR="001E7325">
        <w:rPr>
          <w:rFonts w:ascii="Arial" w:eastAsia="Arial" w:hAnsi="Arial" w:cs="Arial"/>
        </w:rPr>
        <w:t>s</w:t>
      </w:r>
      <w:r w:rsidR="001E7325">
        <w:rPr>
          <w:rFonts w:ascii="Arial" w:eastAsia="Arial" w:hAnsi="Arial" w:cs="Arial"/>
          <w:spacing w:val="-5"/>
        </w:rPr>
        <w:t>,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  <w:spacing w:val="-1"/>
        </w:rPr>
        <w:t>A</w:t>
      </w:r>
      <w:r w:rsidR="00E679A9">
        <w:rPr>
          <w:rFonts w:ascii="Arial" w:eastAsia="Arial" w:hAnsi="Arial" w:cs="Arial"/>
          <w:spacing w:val="4"/>
        </w:rPr>
        <w:t>n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ow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2"/>
        </w:rPr>
        <w:t>an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</w:rPr>
        <w:t>edo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n,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-1"/>
        </w:rPr>
        <w:t>P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s.</w:t>
      </w:r>
    </w:p>
    <w:p w14:paraId="7F9DA51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DD2864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4"/>
        </w:rPr>
        <w:t>k</w:t>
      </w:r>
      <w:r w:rsidR="001E7325">
        <w:rPr>
          <w:rFonts w:ascii="Arial" w:eastAsia="Arial" w:hAnsi="Arial" w:cs="Arial"/>
        </w:rPr>
        <w:t>nee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</w:p>
    <w:p w14:paraId="7076D4A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9C993C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</w:t>
      </w:r>
    </w:p>
    <w:p w14:paraId="6536928E" w14:textId="77777777" w:rsidR="007E0EB7" w:rsidRDefault="007E0EB7">
      <w:pPr>
        <w:spacing w:line="200" w:lineRule="exact"/>
      </w:pPr>
    </w:p>
    <w:p w14:paraId="79A12EF2" w14:textId="77777777" w:rsidR="007E0EB7" w:rsidRDefault="007E0EB7">
      <w:pPr>
        <w:spacing w:line="200" w:lineRule="exact"/>
      </w:pPr>
    </w:p>
    <w:p w14:paraId="3792E031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18AF8F6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14:paraId="221CD62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74F91EB" w14:textId="77777777" w:rsidR="007E0EB7" w:rsidRDefault="001E7325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>,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1"/>
        </w:rPr>
        <w:t xml:space="preserve"> 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ta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to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O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2"/>
        </w:rPr>
        <w:t>p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,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  <w:spacing w:val="-1"/>
        </w:rPr>
        <w:t>A</w:t>
      </w:r>
      <w:r w:rsidR="00E679A9">
        <w:rPr>
          <w:rFonts w:ascii="Arial" w:eastAsia="Arial" w:hAnsi="Arial" w:cs="Arial"/>
          <w:spacing w:val="1"/>
        </w:rPr>
        <w:t>cc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at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ns</w:t>
      </w:r>
      <w:r w:rsidR="00E679A9">
        <w:rPr>
          <w:rFonts w:ascii="Arial" w:eastAsia="Arial" w:hAnsi="Arial" w:cs="Arial"/>
          <w:spacing w:val="-10"/>
        </w:rPr>
        <w:t xml:space="preserve"> </w:t>
      </w:r>
      <w:r w:rsidR="00E679A9">
        <w:rPr>
          <w:rFonts w:ascii="Arial" w:eastAsia="Arial" w:hAnsi="Arial" w:cs="Arial"/>
        </w:rPr>
        <w:t xml:space="preserve">of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hea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to a</w:t>
      </w:r>
      <w:r w:rsidR="00E679A9">
        <w:rPr>
          <w:rFonts w:ascii="Arial" w:eastAsia="Arial" w:hAnsi="Arial" w:cs="Arial"/>
          <w:spacing w:val="4"/>
        </w:rPr>
        <w:t>n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al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Co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pet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or</w:t>
      </w:r>
    </w:p>
    <w:p w14:paraId="529DCDB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AE9F486" w14:textId="44305E99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any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  <w:spacing w:val="1"/>
        </w:rPr>
        <w:t>j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n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head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C20FC8">
        <w:rPr>
          <w:rFonts w:ascii="Arial" w:eastAsia="Arial" w:hAnsi="Arial" w:cs="Arial"/>
        </w:rPr>
        <w:t>bo</w:t>
      </w:r>
      <w:r w:rsidR="00C20FC8">
        <w:rPr>
          <w:rFonts w:ascii="Arial" w:eastAsia="Arial" w:hAnsi="Arial" w:cs="Arial"/>
          <w:spacing w:val="4"/>
        </w:rPr>
        <w:t>d</w:t>
      </w:r>
      <w:r w:rsidR="00C20FC8">
        <w:rPr>
          <w:rFonts w:ascii="Arial" w:eastAsia="Arial" w:hAnsi="Arial" w:cs="Arial"/>
        </w:rPr>
        <w:t>y.</w:t>
      </w:r>
    </w:p>
    <w:p w14:paraId="4C5662A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912FCA1" w14:textId="4D31AB2D" w:rsidR="007E0EB7" w:rsidRDefault="00E679A9">
      <w:pPr>
        <w:spacing w:line="479" w:lineRule="auto"/>
        <w:ind w:left="116" w:right="15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  <w:spacing w:val="2"/>
        </w:rPr>
        <w:t>p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2"/>
        </w:rPr>
        <w:t>t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ng</w:t>
      </w:r>
      <w:r w:rsidR="001E7325">
        <w:rPr>
          <w:rFonts w:ascii="Arial" w:eastAsia="Arial" w:hAnsi="Arial" w:cs="Arial"/>
          <w:spacing w:val="-6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 Le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1"/>
        </w:rPr>
        <w:t>falling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3"/>
        </w:rPr>
        <w:t>running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ro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 w:rsidR="00C20FC8">
        <w:rPr>
          <w:rFonts w:ascii="Arial" w:eastAsia="Arial" w:hAnsi="Arial" w:cs="Arial"/>
          <w:spacing w:val="2"/>
        </w:rPr>
        <w:t>unfair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</w:rPr>
        <w:t>be</w:t>
      </w:r>
      <w:r w:rsidR="001E7325">
        <w:rPr>
          <w:rFonts w:ascii="Arial" w:eastAsia="Arial" w:hAnsi="Arial" w:cs="Arial"/>
          <w:spacing w:val="2"/>
        </w:rPr>
        <w:t>h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v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 w:rsidR="00C20FC8">
        <w:rPr>
          <w:rFonts w:ascii="Arial" w:eastAsia="Arial" w:hAnsi="Arial" w:cs="Arial"/>
        </w:rPr>
        <w:t>wo</w:t>
      </w:r>
      <w:r w:rsidR="00C20FC8">
        <w:rPr>
          <w:rFonts w:ascii="Arial" w:eastAsia="Arial" w:hAnsi="Arial" w:cs="Arial"/>
          <w:spacing w:val="1"/>
        </w:rPr>
        <w:t>r</w:t>
      </w:r>
      <w:r w:rsidR="00C20FC8">
        <w:rPr>
          <w:rFonts w:ascii="Arial" w:eastAsia="Arial" w:hAnsi="Arial" w:cs="Arial"/>
        </w:rPr>
        <w:t>ds.</w:t>
      </w:r>
    </w:p>
    <w:p w14:paraId="5872782A" w14:textId="5E67D5B1" w:rsidR="007E0EB7" w:rsidRDefault="00E679A9">
      <w:pPr>
        <w:spacing w:before="8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1E7325">
        <w:rPr>
          <w:rFonts w:ascii="Arial" w:eastAsia="Arial" w:hAnsi="Arial" w:cs="Arial"/>
          <w:spacing w:val="3"/>
        </w:rPr>
        <w:t>refusing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 w:rsidR="00C20FC8">
        <w:rPr>
          <w:rFonts w:ascii="Arial" w:eastAsia="Arial" w:hAnsi="Arial" w:cs="Arial"/>
        </w:rPr>
        <w:t>be</w:t>
      </w:r>
      <w:r w:rsidR="00C20FC8">
        <w:rPr>
          <w:rFonts w:ascii="Arial" w:eastAsia="Arial" w:hAnsi="Arial" w:cs="Arial"/>
          <w:spacing w:val="2"/>
        </w:rPr>
        <w:t>h</w:t>
      </w:r>
      <w:r w:rsidR="00C20FC8">
        <w:rPr>
          <w:rFonts w:ascii="Arial" w:eastAsia="Arial" w:hAnsi="Arial" w:cs="Arial"/>
        </w:rPr>
        <w:t>a</w:t>
      </w:r>
      <w:r w:rsidR="00C20FC8">
        <w:rPr>
          <w:rFonts w:ascii="Arial" w:eastAsia="Arial" w:hAnsi="Arial" w:cs="Arial"/>
          <w:spacing w:val="1"/>
        </w:rPr>
        <w:t>v</w:t>
      </w:r>
      <w:r w:rsidR="00C20FC8">
        <w:rPr>
          <w:rFonts w:ascii="Arial" w:eastAsia="Arial" w:hAnsi="Arial" w:cs="Arial"/>
          <w:spacing w:val="-1"/>
        </w:rPr>
        <w:t>i</w:t>
      </w:r>
      <w:r w:rsidR="00C20FC8">
        <w:rPr>
          <w:rFonts w:ascii="Arial" w:eastAsia="Arial" w:hAnsi="Arial" w:cs="Arial"/>
          <w:spacing w:val="2"/>
        </w:rPr>
        <w:t>o</w:t>
      </w:r>
      <w:r w:rsidR="00C20FC8">
        <w:rPr>
          <w:rFonts w:ascii="Arial" w:eastAsia="Arial" w:hAnsi="Arial" w:cs="Arial"/>
        </w:rPr>
        <w:t>r.</w:t>
      </w:r>
    </w:p>
    <w:p w14:paraId="3A78CEA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79BDB7E" w14:textId="10F14B81" w:rsidR="007E0EB7" w:rsidRDefault="001E7325">
      <w:pPr>
        <w:ind w:left="116" w:right="2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</w:rPr>
        <w:t xml:space="preserve">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ab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1"/>
        </w:rPr>
        <w:t>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</w:rPr>
        <w:t>en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es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be pu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4"/>
        </w:rPr>
        <w:t>b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ee.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de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wa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n,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du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C20FC8">
        <w:rPr>
          <w:rFonts w:ascii="Arial" w:eastAsia="Arial" w:hAnsi="Arial" w:cs="Arial"/>
        </w:rPr>
        <w:t>p</w:t>
      </w:r>
      <w:r w:rsidR="00C20FC8">
        <w:rPr>
          <w:rFonts w:ascii="Arial" w:eastAsia="Arial" w:hAnsi="Arial" w:cs="Arial"/>
          <w:spacing w:val="2"/>
        </w:rPr>
        <w:t>o</w:t>
      </w:r>
      <w:r w:rsidR="00C20FC8">
        <w:rPr>
          <w:rFonts w:ascii="Arial" w:eastAsia="Arial" w:hAnsi="Arial" w:cs="Arial"/>
          <w:spacing w:val="-1"/>
        </w:rPr>
        <w:t>i</w:t>
      </w:r>
      <w:r w:rsidR="00C20FC8">
        <w:rPr>
          <w:rFonts w:ascii="Arial" w:eastAsia="Arial" w:hAnsi="Arial" w:cs="Arial"/>
        </w:rPr>
        <w:t>nt,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or 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q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5"/>
        </w:rPr>
        <w:t>f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2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pet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tor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nd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up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i</w:t>
      </w:r>
      <w:r w:rsidR="00E679A9">
        <w:rPr>
          <w:rFonts w:ascii="Arial" w:eastAsia="Arial" w:hAnsi="Arial" w:cs="Arial"/>
          <w:spacing w:val="5"/>
        </w:rPr>
        <w:t>t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1"/>
        </w:rPr>
        <w:t xml:space="preserve"> </w:t>
      </w:r>
      <w:r w:rsidR="00E679A9">
        <w:rPr>
          <w:rFonts w:ascii="Arial" w:eastAsia="Arial" w:hAnsi="Arial" w:cs="Arial"/>
        </w:rPr>
        <w:t>of 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ff</w:t>
      </w:r>
      <w:r w:rsidR="00E679A9">
        <w:rPr>
          <w:rFonts w:ascii="Arial" w:eastAsia="Arial" w:hAnsi="Arial" w:cs="Arial"/>
        </w:rPr>
        <w:t>en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e.</w:t>
      </w:r>
    </w:p>
    <w:p w14:paraId="414044EB" w14:textId="77777777" w:rsidR="007E0EB7" w:rsidRDefault="007E0EB7">
      <w:pPr>
        <w:spacing w:before="9" w:line="100" w:lineRule="exact"/>
        <w:rPr>
          <w:sz w:val="11"/>
          <w:szCs w:val="11"/>
        </w:rPr>
      </w:pPr>
    </w:p>
    <w:p w14:paraId="59A0C489" w14:textId="77777777" w:rsidR="007E0EB7" w:rsidRDefault="007E0EB7">
      <w:pPr>
        <w:spacing w:line="200" w:lineRule="exact"/>
      </w:pPr>
    </w:p>
    <w:p w14:paraId="07A09B75" w14:textId="77777777" w:rsidR="007E0EB7" w:rsidRDefault="007E0EB7">
      <w:pPr>
        <w:spacing w:line="200" w:lineRule="exact"/>
      </w:pPr>
    </w:p>
    <w:p w14:paraId="37788942" w14:textId="77777777" w:rsidR="007E0EB7" w:rsidRDefault="007E0EB7">
      <w:pPr>
        <w:spacing w:line="200" w:lineRule="exact"/>
      </w:pPr>
    </w:p>
    <w:p w14:paraId="263673D5" w14:textId="77777777" w:rsidR="007E0EB7" w:rsidRDefault="007E0EB7">
      <w:pPr>
        <w:spacing w:line="200" w:lineRule="exact"/>
      </w:pPr>
    </w:p>
    <w:p w14:paraId="1206777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</w:p>
    <w:p w14:paraId="1D21D5D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6156921" w14:textId="77777777" w:rsidR="007E0EB7" w:rsidRDefault="00E679A9">
      <w:pPr>
        <w:ind w:left="2276" w:right="72" w:hanging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                    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A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ts</w:t>
      </w:r>
      <w:r w:rsidR="001E7325"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6E6EF086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10E4735" w14:textId="77777777" w:rsidR="00D273CA" w:rsidRDefault="00E679A9" w:rsidP="00D273CA">
      <w:pPr>
        <w:spacing w:line="478" w:lineRule="auto"/>
        <w:ind w:left="116" w:right="33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                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ugby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e.</w:t>
      </w:r>
    </w:p>
    <w:p w14:paraId="0BCE7FEB" w14:textId="637493E4" w:rsidR="00D273CA" w:rsidRDefault="00E679A9" w:rsidP="00D273CA">
      <w:pPr>
        <w:ind w:left="116" w:right="33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 w:rsidR="00D273CA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     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3A3683">
        <w:rPr>
          <w:rFonts w:ascii="Arial" w:eastAsia="Arial" w:hAnsi="Arial" w:cs="Arial"/>
        </w:rPr>
        <w:t>ten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 w:rsidR="00D273CA">
        <w:rPr>
          <w:rFonts w:ascii="Arial" w:eastAsia="Arial" w:hAnsi="Arial" w:cs="Arial"/>
        </w:rPr>
        <w:t>, compressed 10-</w:t>
      </w:r>
      <w:r w:rsidR="003A3683">
        <w:rPr>
          <w:rFonts w:ascii="Arial" w:eastAsia="Arial" w:hAnsi="Arial" w:cs="Arial"/>
        </w:rPr>
        <w:t>ounce.</w:t>
      </w:r>
    </w:p>
    <w:p w14:paraId="0C0E0EAD" w14:textId="034C7F04" w:rsidR="007E0EB7" w:rsidRDefault="00D273CA" w:rsidP="00D273CA">
      <w:pPr>
        <w:ind w:left="116" w:right="33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gloves </w:t>
      </w:r>
      <w:r w:rsidR="003A3683">
        <w:rPr>
          <w:rFonts w:ascii="Arial" w:eastAsia="Arial" w:hAnsi="Arial" w:cs="Arial"/>
        </w:rPr>
        <w:t>are not</w:t>
      </w:r>
      <w:r>
        <w:rPr>
          <w:rFonts w:ascii="Arial" w:eastAsia="Arial" w:hAnsi="Arial" w:cs="Arial"/>
        </w:rPr>
        <w:t xml:space="preserve"> permitted under ICO </w:t>
      </w:r>
      <w:r w:rsidR="003A3683">
        <w:rPr>
          <w:rFonts w:ascii="Arial" w:eastAsia="Arial" w:hAnsi="Arial" w:cs="Arial"/>
        </w:rPr>
        <w:t>rules.</w:t>
      </w:r>
    </w:p>
    <w:p w14:paraId="1255AE16" w14:textId="77777777" w:rsidR="00D273CA" w:rsidRDefault="00D273CA" w:rsidP="00D273CA">
      <w:pPr>
        <w:ind w:left="116" w:right="3309"/>
        <w:jc w:val="right"/>
        <w:rPr>
          <w:rFonts w:ascii="Arial" w:eastAsia="Arial" w:hAnsi="Arial" w:cs="Arial"/>
        </w:rPr>
      </w:pPr>
    </w:p>
    <w:p w14:paraId="7C042E0C" w14:textId="77777777" w:rsidR="007E0EB7" w:rsidRDefault="00E679A9">
      <w:pPr>
        <w:spacing w:before="9"/>
        <w:ind w:left="2276" w:right="1574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 xml:space="preserve">oots         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boots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ep pad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t.</w:t>
      </w:r>
    </w:p>
    <w:p w14:paraId="67E92CF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76FE2BD" w14:textId="43F68044" w:rsidR="007E0EB7" w:rsidRDefault="00E679A9">
      <w:pPr>
        <w:ind w:left="2276" w:right="653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d        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 w:rsidR="009B33A8">
        <w:rPr>
          <w:rFonts w:ascii="Arial" w:eastAsia="Arial" w:hAnsi="Arial" w:cs="Arial"/>
          <w:spacing w:val="-1"/>
        </w:rPr>
        <w:t>Children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CF04AD">
        <w:rPr>
          <w:rFonts w:ascii="Arial" w:eastAsia="Arial" w:hAnsi="Arial" w:cs="Arial"/>
          <w:spacing w:val="1"/>
        </w:rPr>
        <w:t>compulsory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top.</w:t>
      </w:r>
    </w:p>
    <w:p w14:paraId="1A5A5E07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7D605A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ds               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nee.</w:t>
      </w:r>
    </w:p>
    <w:p w14:paraId="766565A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AF9D74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             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op.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C421A5" w14:textId="3526E545" w:rsidR="007E0EB7" w:rsidRDefault="00E679A9">
      <w:pPr>
        <w:spacing w:line="220" w:lineRule="exact"/>
        <w:ind w:left="2276"/>
        <w:rPr>
          <w:rFonts w:ascii="Arial" w:eastAsia="Arial" w:hAnsi="Arial" w:cs="Arial"/>
        </w:rPr>
        <w:sectPr w:rsidR="007E0EB7">
          <w:pgSz w:w="11900" w:h="16840"/>
          <w:pgMar w:top="1340" w:right="50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84B9DE4" w14:textId="77777777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14:paraId="07F523B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26744D8" w14:textId="3D32073F" w:rsidR="007E0EB7" w:rsidRDefault="00E679A9">
      <w:pPr>
        <w:ind w:left="116" w:right="1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5"/>
        </w:rPr>
        <w:t xml:space="preserve"> </w:t>
      </w:r>
      <w:r w:rsidR="007D1B9F">
        <w:rPr>
          <w:rFonts w:ascii="Arial" w:eastAsia="Arial" w:hAnsi="Arial" w:cs="Arial"/>
          <w:spacing w:val="3"/>
        </w:rPr>
        <w:t>T</w:t>
      </w:r>
      <w:r w:rsidR="007D1B9F">
        <w:rPr>
          <w:rFonts w:ascii="Arial" w:eastAsia="Arial" w:hAnsi="Arial" w:cs="Arial"/>
        </w:rPr>
        <w:t>oe</w:t>
      </w:r>
      <w:r w:rsidR="007D1B9F">
        <w:rPr>
          <w:rFonts w:ascii="Arial" w:eastAsia="Arial" w:hAnsi="Arial" w:cs="Arial"/>
          <w:spacing w:val="-3"/>
        </w:rPr>
        <w:t>nails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tted. </w:t>
      </w:r>
      <w:r w:rsidR="007D1B9F">
        <w:rPr>
          <w:rFonts w:ascii="Arial" w:eastAsia="Arial" w:hAnsi="Arial" w:cs="Arial"/>
          <w:spacing w:val="-1"/>
        </w:rPr>
        <w:t>S</w:t>
      </w:r>
      <w:r w:rsidR="007D1B9F">
        <w:rPr>
          <w:rFonts w:ascii="Arial" w:eastAsia="Arial" w:hAnsi="Arial" w:cs="Arial"/>
        </w:rPr>
        <w:t>p</w:t>
      </w:r>
      <w:r w:rsidR="007D1B9F">
        <w:rPr>
          <w:rFonts w:ascii="Arial" w:eastAsia="Arial" w:hAnsi="Arial" w:cs="Arial"/>
          <w:spacing w:val="2"/>
        </w:rPr>
        <w:t>o</w:t>
      </w:r>
      <w:r w:rsidR="007D1B9F">
        <w:rPr>
          <w:rFonts w:ascii="Arial" w:eastAsia="Arial" w:hAnsi="Arial" w:cs="Arial"/>
        </w:rPr>
        <w:t>n</w:t>
      </w:r>
      <w:r w:rsidR="007D1B9F">
        <w:rPr>
          <w:rFonts w:ascii="Arial" w:eastAsia="Arial" w:hAnsi="Arial" w:cs="Arial"/>
          <w:spacing w:val="1"/>
        </w:rPr>
        <w:t>s</w:t>
      </w:r>
      <w:r w:rsidR="007D1B9F">
        <w:rPr>
          <w:rFonts w:ascii="Arial" w:eastAsia="Arial" w:hAnsi="Arial" w:cs="Arial"/>
        </w:rPr>
        <w:t>o</w:t>
      </w:r>
      <w:r w:rsidR="007D1B9F">
        <w:rPr>
          <w:rFonts w:ascii="Arial" w:eastAsia="Arial" w:hAnsi="Arial" w:cs="Arial"/>
          <w:spacing w:val="1"/>
        </w:rPr>
        <w:t>r</w:t>
      </w:r>
      <w:r w:rsidR="007D1B9F"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go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 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2EC902DD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707F9D71" w14:textId="0840BC60" w:rsidR="007E0EB7" w:rsidRDefault="00E679A9">
      <w:pPr>
        <w:ind w:left="116" w:right="5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 w:rsidR="007D1B9F">
        <w:rPr>
          <w:rFonts w:ascii="Arial" w:eastAsia="Arial" w:hAnsi="Arial" w:cs="Arial"/>
        </w:rPr>
        <w:t>po</w:t>
      </w:r>
      <w:r w:rsidR="007D1B9F">
        <w:rPr>
          <w:rFonts w:ascii="Arial" w:eastAsia="Arial" w:hAnsi="Arial" w:cs="Arial"/>
          <w:spacing w:val="1"/>
        </w:rPr>
        <w:t>c</w:t>
      </w:r>
      <w:r w:rsidR="007D1B9F">
        <w:rPr>
          <w:rFonts w:ascii="Arial" w:eastAsia="Arial" w:hAnsi="Arial" w:cs="Arial"/>
          <w:spacing w:val="4"/>
        </w:rPr>
        <w:t>k</w:t>
      </w:r>
      <w:r w:rsidR="007D1B9F">
        <w:rPr>
          <w:rFonts w:ascii="Arial" w:eastAsia="Arial" w:hAnsi="Arial" w:cs="Arial"/>
        </w:rPr>
        <w:t>ets,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butt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6AC7EAF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28EDE5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DF3FE1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4671CA1" w14:textId="77777777" w:rsidR="007E0EB7" w:rsidRDefault="00E679A9">
      <w:pPr>
        <w:ind w:left="116" w:right="3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ape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2"/>
        </w:rPr>
        <w:t>a</w:t>
      </w:r>
      <w:r w:rsidR="001E7325">
        <w:rPr>
          <w:rFonts w:ascii="Arial" w:eastAsia="Arial" w:hAnsi="Arial" w:cs="Arial"/>
          <w:spacing w:val="-1"/>
        </w:rPr>
        <w:t>ll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</w:rPr>
        <w:t>wed 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 be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e.</w:t>
      </w:r>
    </w:p>
    <w:p w14:paraId="62C244B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1D441AE" w14:textId="77777777" w:rsidR="007E0EB7" w:rsidRDefault="00E679A9">
      <w:pPr>
        <w:ind w:left="116" w:right="3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be 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wat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</w:p>
    <w:p w14:paraId="56E8986F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42CCD91" w14:textId="692B2263" w:rsidR="007E0EB7" w:rsidRDefault="00E679A9">
      <w:pPr>
        <w:ind w:left="116" w:right="1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es</w:t>
      </w:r>
      <w:r w:rsidR="007D1B9F">
        <w:rPr>
          <w:rFonts w:ascii="Arial" w:eastAsia="Arial" w:hAnsi="Arial" w:cs="Arial"/>
          <w:spacing w:val="-4"/>
        </w:rPr>
        <w:t>. Anyone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35D6F517" w14:textId="77777777" w:rsidR="007E0EB7" w:rsidRDefault="007E0EB7">
      <w:pPr>
        <w:spacing w:line="200" w:lineRule="exact"/>
      </w:pPr>
    </w:p>
    <w:p w14:paraId="12853CCA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1C79C52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</w:p>
    <w:p w14:paraId="068D7D1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D04312B" w14:textId="39BD4F1D" w:rsidR="007E0EB7" w:rsidRDefault="00E679A9">
      <w:pPr>
        <w:ind w:left="116" w:right="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  <w:r>
        <w:rPr>
          <w:rFonts w:ascii="Arial" w:eastAsia="Arial" w:hAnsi="Arial" w:cs="Arial"/>
          <w:spacing w:val="-4"/>
        </w:rPr>
        <w:t xml:space="preserve"> </w:t>
      </w:r>
      <w:r w:rsidR="007D1B9F">
        <w:rPr>
          <w:rFonts w:ascii="Arial" w:eastAsia="Arial" w:hAnsi="Arial" w:cs="Arial"/>
          <w:spacing w:val="3"/>
        </w:rPr>
        <w:t>T</w:t>
      </w:r>
      <w:r w:rsidR="007D1B9F">
        <w:rPr>
          <w:rFonts w:ascii="Arial" w:eastAsia="Arial" w:hAnsi="Arial" w:cs="Arial"/>
        </w:rPr>
        <w:t>he</w:t>
      </w:r>
      <w:r w:rsidR="007D1B9F">
        <w:rPr>
          <w:rFonts w:ascii="Arial" w:eastAsia="Arial" w:hAnsi="Arial" w:cs="Arial"/>
          <w:spacing w:val="-3"/>
        </w:rPr>
        <w:t xml:space="preserve"> </w:t>
      </w:r>
      <w:r w:rsidR="007D1B9F">
        <w:rPr>
          <w:rFonts w:ascii="Arial" w:eastAsia="Arial" w:hAnsi="Arial" w:cs="Arial"/>
          <w:spacing w:val="1"/>
        </w:rPr>
        <w:t>Line Judges must do the checks</w:t>
      </w:r>
      <w:r>
        <w:rPr>
          <w:rFonts w:ascii="Arial" w:eastAsia="Arial" w:hAnsi="Arial" w:cs="Arial"/>
        </w:rPr>
        <w:t>.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.</w:t>
      </w:r>
    </w:p>
    <w:p w14:paraId="24DF34B6" w14:textId="77777777" w:rsidR="007E0EB7" w:rsidRDefault="007E0EB7">
      <w:pPr>
        <w:spacing w:line="200" w:lineRule="exact"/>
      </w:pPr>
    </w:p>
    <w:p w14:paraId="21F5E7C9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71C9D04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649025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9EBEB39" w14:textId="77777777" w:rsidR="007E0EB7" w:rsidRDefault="00E679A9">
      <w:pPr>
        <w:ind w:left="116" w:right="7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AABA9D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69FAFE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l</w:t>
      </w:r>
      <w:r w:rsidR="001E7325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</w:p>
    <w:p w14:paraId="672B914C" w14:textId="36D1AE80" w:rsidR="007E0EB7" w:rsidRDefault="007D1B9F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>s are</w:t>
      </w:r>
      <w:r w:rsidR="00E679A9">
        <w:rPr>
          <w:rFonts w:ascii="Arial" w:eastAsia="Arial" w:hAnsi="Arial" w:cs="Arial"/>
          <w:spacing w:val="2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.</w:t>
      </w:r>
    </w:p>
    <w:p w14:paraId="0D71F7F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841782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2"/>
        </w:rPr>
        <w:t>b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2"/>
        </w:rPr>
        <w:t>h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v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32ABFC7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B020C59" w14:textId="77777777" w:rsidR="007E0EB7" w:rsidRDefault="00E679A9">
      <w:pPr>
        <w:ind w:left="116" w:right="1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 when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has 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x</w:t>
      </w:r>
      <w:r w:rsidR="001E7325">
        <w:rPr>
          <w:rFonts w:ascii="Arial" w:eastAsia="Arial" w:hAnsi="Arial" w:cs="Arial"/>
        </w:rPr>
        <w:t>p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8A06A0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D0F80A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3"/>
        </w:rPr>
        <w:t>R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2"/>
        </w:rPr>
        <w:t>f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ee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</w:p>
    <w:p w14:paraId="06C6794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277C1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0CFB23B" w14:textId="77777777" w:rsidR="007E0EB7" w:rsidRDefault="00E679A9">
      <w:pPr>
        <w:ind w:left="116"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6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</w:rPr>
        <w:t xml:space="preserve"> 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6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</w:t>
      </w:r>
      <w:r w:rsidR="00517E70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14:paraId="0AF5464C" w14:textId="77777777" w:rsidR="007E0EB7" w:rsidRDefault="007E0EB7">
      <w:pPr>
        <w:spacing w:before="7" w:line="100" w:lineRule="exact"/>
        <w:rPr>
          <w:sz w:val="10"/>
          <w:szCs w:val="10"/>
        </w:rPr>
      </w:pPr>
    </w:p>
    <w:p w14:paraId="7E96824F" w14:textId="77777777" w:rsidR="007E0EB7" w:rsidRDefault="007E0EB7">
      <w:pPr>
        <w:spacing w:line="200" w:lineRule="exact"/>
      </w:pPr>
    </w:p>
    <w:p w14:paraId="6F121372" w14:textId="77777777" w:rsidR="007E0EB7" w:rsidRDefault="007E0EB7">
      <w:pPr>
        <w:spacing w:line="200" w:lineRule="exact"/>
      </w:pPr>
    </w:p>
    <w:p w14:paraId="2380FB4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26344D7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F8CF8C5" w14:textId="77777777" w:rsidR="007E0EB7" w:rsidRDefault="00E679A9">
      <w:pPr>
        <w:ind w:left="116" w:right="2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de.</w:t>
      </w:r>
    </w:p>
    <w:p w14:paraId="1E3060E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1034940" w14:textId="2A187FB1" w:rsidR="007E0EB7" w:rsidRDefault="00E679A9">
      <w:pPr>
        <w:ind w:left="116"/>
        <w:rPr>
          <w:rFonts w:ascii="Arial" w:eastAsia="Arial" w:hAnsi="Arial" w:cs="Arial"/>
        </w:rPr>
        <w:sectPr w:rsidR="007E0EB7">
          <w:pgSz w:w="11900" w:h="16840"/>
          <w:pgMar w:top="1100" w:right="36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 w:rsidR="00EE41E8">
        <w:rPr>
          <w:rFonts w:ascii="Arial" w:eastAsia="Arial" w:hAnsi="Arial" w:cs="Arial"/>
          <w:spacing w:val="3"/>
        </w:rPr>
        <w:t>T</w:t>
      </w:r>
      <w:r w:rsidR="00EE41E8">
        <w:rPr>
          <w:rFonts w:ascii="Arial" w:eastAsia="Arial" w:hAnsi="Arial" w:cs="Arial"/>
          <w:spacing w:val="-3"/>
        </w:rPr>
        <w:t>i</w:t>
      </w:r>
      <w:r w:rsidR="00EE41E8">
        <w:rPr>
          <w:rFonts w:ascii="Arial" w:eastAsia="Arial" w:hAnsi="Arial" w:cs="Arial"/>
          <w:spacing w:val="5"/>
        </w:rPr>
        <w:t>m</w:t>
      </w:r>
      <w:r w:rsidR="00EE41E8">
        <w:rPr>
          <w:rFonts w:ascii="Arial" w:eastAsia="Arial" w:hAnsi="Arial" w:cs="Arial"/>
          <w:spacing w:val="-3"/>
        </w:rPr>
        <w:t>e</w:t>
      </w:r>
      <w:r w:rsidR="00EE41E8">
        <w:rPr>
          <w:rFonts w:ascii="Arial" w:eastAsia="Arial" w:hAnsi="Arial" w:cs="Arial"/>
          <w:spacing w:val="4"/>
        </w:rPr>
        <w:t>k</w:t>
      </w:r>
      <w:r w:rsidR="00EE41E8">
        <w:rPr>
          <w:rFonts w:ascii="Arial" w:eastAsia="Arial" w:hAnsi="Arial" w:cs="Arial"/>
        </w:rPr>
        <w:t>eeper,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 w:rsidR="00901620">
        <w:rPr>
          <w:rFonts w:ascii="Arial" w:eastAsia="Arial" w:hAnsi="Arial" w:cs="Arial"/>
          <w:spacing w:val="1"/>
        </w:rPr>
        <w:t>.”</w:t>
      </w:r>
    </w:p>
    <w:p w14:paraId="361DFE55" w14:textId="77777777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4.2.2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37B2D3C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2743FE7" w14:textId="677D0B6C" w:rsidR="007E0EB7" w:rsidRDefault="00E679A9">
      <w:pPr>
        <w:ind w:left="116" w:right="1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 w:rsidR="00901620">
        <w:rPr>
          <w:rFonts w:ascii="Arial" w:eastAsia="Arial" w:hAnsi="Arial" w:cs="Arial"/>
          <w:spacing w:val="1"/>
        </w:rPr>
        <w:t>.”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 w:rsidR="00EE41E8">
        <w:rPr>
          <w:rFonts w:ascii="Arial" w:eastAsia="Arial" w:hAnsi="Arial" w:cs="Arial"/>
          <w:spacing w:val="2"/>
        </w:rPr>
        <w:t>b</w:t>
      </w:r>
      <w:r w:rsidR="00EE41E8">
        <w:rPr>
          <w:rFonts w:ascii="Arial" w:eastAsia="Arial" w:hAnsi="Arial" w:cs="Arial"/>
        </w:rPr>
        <w:t>a</w:t>
      </w:r>
      <w:r w:rsidR="00EE41E8">
        <w:rPr>
          <w:rFonts w:ascii="Arial" w:eastAsia="Arial" w:hAnsi="Arial" w:cs="Arial"/>
          <w:spacing w:val="1"/>
        </w:rPr>
        <w:t>c</w:t>
      </w:r>
      <w:r w:rsidR="00EE41E8">
        <w:rPr>
          <w:rFonts w:ascii="Arial" w:eastAsia="Arial" w:hAnsi="Arial" w:cs="Arial"/>
          <w:spacing w:val="4"/>
        </w:rPr>
        <w:t>k</w:t>
      </w:r>
      <w:r w:rsidR="00EE41E8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</w:p>
    <w:p w14:paraId="20C4785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C4A0311" w14:textId="5CFA7BC4" w:rsidR="007E0EB7" w:rsidRDefault="00E679A9">
      <w:pPr>
        <w:ind w:left="116" w:right="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wo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1"/>
        </w:rPr>
        <w:t>c.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EE41E8">
        <w:rPr>
          <w:rFonts w:ascii="Arial" w:eastAsia="Arial" w:hAnsi="Arial" w:cs="Arial"/>
          <w:spacing w:val="1"/>
        </w:rPr>
        <w:t>Fi</w:t>
      </w:r>
      <w:r w:rsidR="00EE41E8">
        <w:rPr>
          <w:rFonts w:ascii="Arial" w:eastAsia="Arial" w:hAnsi="Arial" w:cs="Arial"/>
        </w:rPr>
        <w:t>ght.</w:t>
      </w:r>
      <w:r>
        <w:rPr>
          <w:rFonts w:ascii="Arial" w:eastAsia="Arial" w:hAnsi="Arial" w:cs="Arial"/>
          <w:spacing w:val="1"/>
        </w:rPr>
        <w:t>”</w:t>
      </w:r>
    </w:p>
    <w:p w14:paraId="2E646C02" w14:textId="77777777" w:rsidR="007E0EB7" w:rsidRDefault="007E0EB7">
      <w:pPr>
        <w:spacing w:before="7" w:line="100" w:lineRule="exact"/>
        <w:rPr>
          <w:sz w:val="10"/>
          <w:szCs w:val="10"/>
        </w:rPr>
      </w:pPr>
    </w:p>
    <w:p w14:paraId="5D90517B" w14:textId="77777777" w:rsidR="007E0EB7" w:rsidRDefault="007E0EB7">
      <w:pPr>
        <w:spacing w:line="200" w:lineRule="exact"/>
      </w:pPr>
    </w:p>
    <w:p w14:paraId="0492C3D6" w14:textId="77777777" w:rsidR="007E0EB7" w:rsidRDefault="007E0EB7">
      <w:pPr>
        <w:spacing w:line="200" w:lineRule="exact"/>
      </w:pPr>
    </w:p>
    <w:p w14:paraId="0D6FAEA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ht.</w:t>
      </w:r>
    </w:p>
    <w:p w14:paraId="108C023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63D4DF2" w14:textId="763FAE3C" w:rsidR="007E0EB7" w:rsidRDefault="00E679A9">
      <w:pPr>
        <w:ind w:left="116" w:right="1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 w:rsidR="00901620">
        <w:rPr>
          <w:rFonts w:ascii="Arial" w:eastAsia="Arial" w:hAnsi="Arial" w:cs="Arial"/>
          <w:spacing w:val="1"/>
        </w:rPr>
        <w:t>,”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oth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ent</w:t>
      </w:r>
      <w:r w:rsidR="001E7325">
        <w:rPr>
          <w:rFonts w:ascii="Arial" w:eastAsia="Arial" w:hAnsi="Arial" w:cs="Arial"/>
          <w:spacing w:val="1"/>
        </w:rPr>
        <w:t>e</w:t>
      </w:r>
      <w:r w:rsidR="001E7325"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opp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edge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58E41A93" w14:textId="77777777" w:rsidR="007E0EB7" w:rsidRDefault="007E0EB7">
      <w:pPr>
        <w:spacing w:line="200" w:lineRule="exact"/>
      </w:pPr>
    </w:p>
    <w:p w14:paraId="41DC5531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3CBCFFD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</w:p>
    <w:p w14:paraId="39AF6FB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A5D7116" w14:textId="7A92DB79" w:rsidR="007E0EB7" w:rsidRDefault="00E679A9">
      <w:pPr>
        <w:ind w:left="116" w:right="1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EE41E8">
        <w:rPr>
          <w:rFonts w:ascii="Arial" w:eastAsia="Arial" w:hAnsi="Arial" w:cs="Arial"/>
          <w:spacing w:val="3"/>
        </w:rPr>
        <w:t>doctor</w:t>
      </w:r>
      <w:r>
        <w:rPr>
          <w:rFonts w:ascii="Arial" w:eastAsia="Arial" w:hAnsi="Arial" w:cs="Arial"/>
          <w:spacing w:val="-5"/>
        </w:rPr>
        <w:t xml:space="preserve"> </w:t>
      </w:r>
      <w:r w:rsidR="00B86D38"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</w:rPr>
        <w:t xml:space="preserve"> </w:t>
      </w:r>
      <w:r w:rsidR="00B86D38">
        <w:rPr>
          <w:rFonts w:ascii="Arial" w:eastAsia="Arial" w:hAnsi="Arial" w:cs="Arial"/>
        </w:rPr>
        <w:t>recommendations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0DC815E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FFD58F8" w14:textId="480CEB72" w:rsidR="007E0EB7" w:rsidRDefault="00E679A9">
      <w:pPr>
        <w:ind w:left="116" w:right="3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w w:val="109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gh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!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 w:rsidR="00EE41E8">
        <w:rPr>
          <w:rFonts w:ascii="Arial" w:eastAsia="Arial" w:hAnsi="Arial" w:cs="Arial"/>
        </w:rPr>
        <w:t>will not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 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454B0D5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B4AB37D" w14:textId="229CBBE9" w:rsidR="007E0EB7" w:rsidRDefault="00E679A9">
      <w:pPr>
        <w:ind w:left="116" w:right="4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 w:rsidR="00EE41E8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 w:rsidR="00D424A8">
        <w:rPr>
          <w:rFonts w:ascii="Arial" w:eastAsia="Arial" w:hAnsi="Arial" w:cs="Arial"/>
        </w:rPr>
        <w:t>the Centre Referee should seek a medical examination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2"/>
        </w:rPr>
        <w:t>a</w:t>
      </w:r>
      <w:r w:rsidR="001E7325">
        <w:rPr>
          <w:rFonts w:ascii="Arial" w:eastAsia="Arial" w:hAnsi="Arial" w:cs="Arial"/>
        </w:rPr>
        <w:t>nes</w:t>
      </w:r>
      <w:r w:rsidR="001E7325">
        <w:rPr>
          <w:rFonts w:ascii="Arial" w:eastAsia="Arial" w:hAnsi="Arial" w:cs="Arial"/>
          <w:spacing w:val="1"/>
        </w:rPr>
        <w:t>t</w:t>
      </w:r>
      <w:r w:rsidR="001E7325">
        <w:rPr>
          <w:rFonts w:ascii="Arial" w:eastAsia="Arial" w:hAnsi="Arial" w:cs="Arial"/>
        </w:rPr>
        <w:t>h</w:t>
      </w:r>
      <w:r w:rsidR="001E7325">
        <w:rPr>
          <w:rFonts w:ascii="Arial" w:eastAsia="Arial" w:hAnsi="Arial" w:cs="Arial"/>
          <w:spacing w:val="2"/>
        </w:rPr>
        <w:t>e</w:t>
      </w:r>
      <w:r w:rsidR="001E7325">
        <w:rPr>
          <w:rFonts w:ascii="Arial" w:eastAsia="Arial" w:hAnsi="Arial" w:cs="Arial"/>
        </w:rPr>
        <w:t>ti</w:t>
      </w:r>
      <w:r w:rsidR="001E7325">
        <w:rPr>
          <w:rFonts w:ascii="Arial" w:eastAsia="Arial" w:hAnsi="Arial" w:cs="Arial"/>
          <w:spacing w:val="-1"/>
        </w:rPr>
        <w:t>c</w:t>
      </w:r>
      <w:r w:rsidR="001E732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</w:p>
    <w:p w14:paraId="2BD4C52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C9C8E63" w14:textId="3875B9E0" w:rsidR="007E0EB7" w:rsidRDefault="00E679A9">
      <w:pPr>
        <w:ind w:left="116" w:right="2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 w:rsidR="00D424A8">
        <w:rPr>
          <w:rFonts w:ascii="Arial" w:eastAsia="Arial" w:hAnsi="Arial" w:cs="Arial"/>
          <w:spacing w:val="-1"/>
        </w:rPr>
        <w:t>The Centre Referee must punish any excess power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D0F334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B2FC174" w14:textId="77777777" w:rsidR="007E0EB7" w:rsidRDefault="00E679A9">
      <w:pPr>
        <w:ind w:left="19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</w:p>
    <w:p w14:paraId="421D469F" w14:textId="77777777" w:rsidR="007E0EB7" w:rsidRDefault="00E679A9">
      <w:pPr>
        <w:ind w:left="19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t)</w:t>
      </w:r>
    </w:p>
    <w:p w14:paraId="782B268A" w14:textId="77777777" w:rsidR="007E0EB7" w:rsidRDefault="00E679A9">
      <w:pPr>
        <w:ind w:left="19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</w:p>
    <w:p w14:paraId="2A7261B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11C4ED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)</w:t>
      </w:r>
    </w:p>
    <w:p w14:paraId="3608D336" w14:textId="77777777" w:rsidR="007E0EB7" w:rsidRDefault="007E0EB7">
      <w:pPr>
        <w:spacing w:before="4" w:line="180" w:lineRule="exact"/>
        <w:rPr>
          <w:sz w:val="19"/>
          <w:szCs w:val="19"/>
        </w:rPr>
      </w:pPr>
    </w:p>
    <w:p w14:paraId="6C87CE60" w14:textId="670D75F6" w:rsidR="007E0EB7" w:rsidRDefault="00AA0B50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position w:val="9"/>
          <w:sz w:val="13"/>
          <w:szCs w:val="13"/>
        </w:rPr>
        <w:t>st</w:t>
      </w:r>
      <w:r w:rsidR="00E679A9">
        <w:rPr>
          <w:rFonts w:ascii="Arial" w:eastAsia="Arial" w:hAnsi="Arial" w:cs="Arial"/>
          <w:spacing w:val="11"/>
          <w:position w:val="9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</w:p>
    <w:p w14:paraId="31053D0D" w14:textId="395C9E01" w:rsidR="007E0EB7" w:rsidRDefault="00AA0B50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</w:t>
      </w:r>
      <w:r w:rsidR="00917026">
        <w:rPr>
          <w:rFonts w:ascii="Arial" w:eastAsia="Arial" w:hAnsi="Arial" w:cs="Arial"/>
          <w:position w:val="9"/>
          <w:sz w:val="13"/>
          <w:szCs w:val="13"/>
        </w:rPr>
        <w:t>Nd</w:t>
      </w:r>
      <w:r w:rsidR="00E679A9">
        <w:rPr>
          <w:rFonts w:ascii="Arial" w:eastAsia="Arial" w:hAnsi="Arial" w:cs="Arial"/>
          <w:spacing w:val="12"/>
          <w:position w:val="9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 xml:space="preserve">= </w:t>
      </w:r>
      <w:r w:rsidR="00E679A9">
        <w:rPr>
          <w:rFonts w:ascii="Arial" w:eastAsia="Arial" w:hAnsi="Arial" w:cs="Arial"/>
          <w:spacing w:val="-1"/>
          <w:position w:val="-1"/>
        </w:rPr>
        <w:t>E</w:t>
      </w:r>
      <w:r w:rsidR="00E679A9">
        <w:rPr>
          <w:rFonts w:ascii="Arial" w:eastAsia="Arial" w:hAnsi="Arial" w:cs="Arial"/>
          <w:position w:val="-1"/>
        </w:rPr>
        <w:t>q</w:t>
      </w:r>
      <w:r w:rsidR="00E679A9">
        <w:rPr>
          <w:rFonts w:ascii="Arial" w:eastAsia="Arial" w:hAnsi="Arial" w:cs="Arial"/>
          <w:spacing w:val="2"/>
          <w:position w:val="-1"/>
        </w:rPr>
        <w:t>u</w:t>
      </w:r>
      <w:r w:rsidR="00E679A9">
        <w:rPr>
          <w:rFonts w:ascii="Arial" w:eastAsia="Arial" w:hAnsi="Arial" w:cs="Arial"/>
          <w:position w:val="-1"/>
        </w:rPr>
        <w:t>al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-1"/>
          <w:position w:val="-1"/>
        </w:rPr>
        <w:t xml:space="preserve"> </w:t>
      </w:r>
      <w:r w:rsidR="00E679A9">
        <w:rPr>
          <w:rFonts w:ascii="Arial" w:eastAsia="Arial" w:hAnsi="Arial" w:cs="Arial"/>
          <w:spacing w:val="5"/>
          <w:position w:val="-1"/>
        </w:rPr>
        <w:t>m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nus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po</w:t>
      </w:r>
      <w:r w:rsidR="00E679A9">
        <w:rPr>
          <w:rFonts w:ascii="Arial" w:eastAsia="Arial" w:hAnsi="Arial" w:cs="Arial"/>
          <w:spacing w:val="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nt</w:t>
      </w:r>
    </w:p>
    <w:p w14:paraId="3103DF16" w14:textId="73EC0A81" w:rsidR="007E0EB7" w:rsidRDefault="0016666C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</w:t>
      </w:r>
      <w:r w:rsidR="00917026">
        <w:rPr>
          <w:rFonts w:ascii="Arial" w:eastAsia="Arial" w:hAnsi="Arial" w:cs="Arial"/>
          <w:spacing w:val="2"/>
          <w:position w:val="9"/>
          <w:sz w:val="13"/>
          <w:szCs w:val="13"/>
        </w:rPr>
        <w:t>rd.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 xml:space="preserve">= </w:t>
      </w:r>
      <w:r w:rsidR="00E679A9">
        <w:rPr>
          <w:rFonts w:ascii="Arial" w:eastAsia="Arial" w:hAnsi="Arial" w:cs="Arial"/>
          <w:spacing w:val="-1"/>
          <w:position w:val="-1"/>
        </w:rPr>
        <w:t>E</w:t>
      </w:r>
      <w:r w:rsidR="00E679A9">
        <w:rPr>
          <w:rFonts w:ascii="Arial" w:eastAsia="Arial" w:hAnsi="Arial" w:cs="Arial"/>
          <w:position w:val="-1"/>
        </w:rPr>
        <w:t>q</w:t>
      </w:r>
      <w:r w:rsidR="00E679A9">
        <w:rPr>
          <w:rFonts w:ascii="Arial" w:eastAsia="Arial" w:hAnsi="Arial" w:cs="Arial"/>
          <w:spacing w:val="2"/>
          <w:position w:val="-1"/>
        </w:rPr>
        <w:t>u</w:t>
      </w:r>
      <w:r w:rsidR="00E679A9">
        <w:rPr>
          <w:rFonts w:ascii="Arial" w:eastAsia="Arial" w:hAnsi="Arial" w:cs="Arial"/>
          <w:position w:val="-1"/>
        </w:rPr>
        <w:t>al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-1"/>
          <w:position w:val="-1"/>
        </w:rPr>
        <w:t xml:space="preserve"> </w:t>
      </w:r>
      <w:r w:rsidR="00E679A9">
        <w:rPr>
          <w:rFonts w:ascii="Arial" w:eastAsia="Arial" w:hAnsi="Arial" w:cs="Arial"/>
          <w:spacing w:val="1"/>
          <w:position w:val="-1"/>
        </w:rPr>
        <w:t>s</w:t>
      </w:r>
      <w:r w:rsidR="00E679A9">
        <w:rPr>
          <w:rFonts w:ascii="Arial" w:eastAsia="Arial" w:hAnsi="Arial" w:cs="Arial"/>
          <w:position w:val="-1"/>
        </w:rPr>
        <w:t>e</w:t>
      </w:r>
      <w:r w:rsidR="00E679A9">
        <w:rPr>
          <w:rFonts w:ascii="Arial" w:eastAsia="Arial" w:hAnsi="Arial" w:cs="Arial"/>
          <w:spacing w:val="1"/>
          <w:position w:val="-1"/>
        </w:rPr>
        <w:t>c</w:t>
      </w:r>
      <w:r w:rsidR="00E679A9">
        <w:rPr>
          <w:rFonts w:ascii="Arial" w:eastAsia="Arial" w:hAnsi="Arial" w:cs="Arial"/>
          <w:position w:val="-1"/>
        </w:rPr>
        <w:t>o</w:t>
      </w:r>
      <w:r w:rsidR="00E679A9">
        <w:rPr>
          <w:rFonts w:ascii="Arial" w:eastAsia="Arial" w:hAnsi="Arial" w:cs="Arial"/>
          <w:spacing w:val="2"/>
          <w:position w:val="-1"/>
        </w:rPr>
        <w:t>n</w:t>
      </w:r>
      <w:r w:rsidR="00E679A9">
        <w:rPr>
          <w:rFonts w:ascii="Arial" w:eastAsia="Arial" w:hAnsi="Arial" w:cs="Arial"/>
          <w:position w:val="-1"/>
        </w:rPr>
        <w:t>d</w:t>
      </w:r>
      <w:r w:rsidR="00E679A9">
        <w:rPr>
          <w:rFonts w:ascii="Arial" w:eastAsia="Arial" w:hAnsi="Arial" w:cs="Arial"/>
          <w:spacing w:val="-6"/>
          <w:position w:val="-1"/>
        </w:rPr>
        <w:t xml:space="preserve"> </w:t>
      </w:r>
      <w:r w:rsidR="00E679A9">
        <w:rPr>
          <w:rFonts w:ascii="Arial" w:eastAsia="Arial" w:hAnsi="Arial" w:cs="Arial"/>
          <w:spacing w:val="5"/>
          <w:position w:val="-1"/>
        </w:rPr>
        <w:t>m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nus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po</w:t>
      </w:r>
      <w:r w:rsidR="00E679A9">
        <w:rPr>
          <w:rFonts w:ascii="Arial" w:eastAsia="Arial" w:hAnsi="Arial" w:cs="Arial"/>
          <w:spacing w:val="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nt</w:t>
      </w:r>
    </w:p>
    <w:p w14:paraId="7C920DC7" w14:textId="6A3748E2" w:rsidR="007E0EB7" w:rsidRDefault="0016666C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4</w:t>
      </w:r>
      <w:r w:rsidR="00E679A9"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 w:rsidR="00E679A9">
        <w:rPr>
          <w:rFonts w:ascii="Arial" w:eastAsia="Arial" w:hAnsi="Arial" w:cs="Arial"/>
          <w:position w:val="10"/>
          <w:sz w:val="13"/>
          <w:szCs w:val="13"/>
        </w:rPr>
        <w:t>h</w:t>
      </w:r>
      <w:r w:rsidR="00E679A9"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 w:rsidR="00E679A9">
        <w:rPr>
          <w:rFonts w:ascii="Arial" w:eastAsia="Arial" w:hAnsi="Arial" w:cs="Arial"/>
          <w:spacing w:val="11"/>
          <w:position w:val="-1"/>
        </w:rPr>
        <w:t>W</w:t>
      </w:r>
      <w:r w:rsidR="00E679A9">
        <w:rPr>
          <w:rFonts w:ascii="Arial" w:eastAsia="Arial" w:hAnsi="Arial" w:cs="Arial"/>
          <w:spacing w:val="-3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n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ng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=</w:t>
      </w:r>
      <w:r w:rsidR="00E679A9">
        <w:rPr>
          <w:rFonts w:ascii="Arial" w:eastAsia="Arial" w:hAnsi="Arial" w:cs="Arial"/>
          <w:spacing w:val="-2"/>
          <w:position w:val="-1"/>
        </w:rPr>
        <w:t xml:space="preserve"> </w:t>
      </w:r>
      <w:r w:rsidR="00E679A9">
        <w:rPr>
          <w:rFonts w:ascii="Arial" w:eastAsia="Arial" w:hAnsi="Arial" w:cs="Arial"/>
          <w:spacing w:val="3"/>
          <w:position w:val="-1"/>
        </w:rPr>
        <w:t>D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1"/>
          <w:position w:val="-1"/>
        </w:rPr>
        <w:t>s</w:t>
      </w:r>
      <w:r w:rsidR="00E679A9">
        <w:rPr>
          <w:rFonts w:ascii="Arial" w:eastAsia="Arial" w:hAnsi="Arial" w:cs="Arial"/>
          <w:position w:val="-1"/>
        </w:rPr>
        <w:t>qu</w:t>
      </w:r>
      <w:r w:rsidR="00E679A9">
        <w:rPr>
          <w:rFonts w:ascii="Arial" w:eastAsia="Arial" w:hAnsi="Arial" w:cs="Arial"/>
          <w:spacing w:val="2"/>
          <w:position w:val="-1"/>
        </w:rPr>
        <w:t>a</w:t>
      </w:r>
      <w:r w:rsidR="00E679A9">
        <w:rPr>
          <w:rFonts w:ascii="Arial" w:eastAsia="Arial" w:hAnsi="Arial" w:cs="Arial"/>
          <w:spacing w:val="-1"/>
          <w:position w:val="-1"/>
        </w:rPr>
        <w:t>li</w:t>
      </w:r>
      <w:r w:rsidR="00E679A9">
        <w:rPr>
          <w:rFonts w:ascii="Arial" w:eastAsia="Arial" w:hAnsi="Arial" w:cs="Arial"/>
          <w:spacing w:val="2"/>
          <w:position w:val="-1"/>
        </w:rPr>
        <w:t>f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1"/>
          <w:position w:val="-1"/>
        </w:rPr>
        <w:t>c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2"/>
          <w:position w:val="-1"/>
        </w:rPr>
        <w:t>t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on</w:t>
      </w:r>
    </w:p>
    <w:p w14:paraId="0A2793BE" w14:textId="77777777" w:rsidR="007E0EB7" w:rsidRDefault="007E0EB7">
      <w:pPr>
        <w:spacing w:line="200" w:lineRule="exact"/>
      </w:pPr>
    </w:p>
    <w:p w14:paraId="2B5B8AA9" w14:textId="77777777" w:rsidR="007E0EB7" w:rsidRDefault="007E0EB7">
      <w:pPr>
        <w:spacing w:before="17" w:line="240" w:lineRule="exact"/>
        <w:rPr>
          <w:sz w:val="24"/>
          <w:szCs w:val="24"/>
        </w:rPr>
      </w:pPr>
    </w:p>
    <w:p w14:paraId="71E3366E" w14:textId="77777777" w:rsidR="007E0EB7" w:rsidRDefault="00E679A9">
      <w:pPr>
        <w:ind w:left="4218" w:right="142" w:hanging="39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w w:val="120"/>
          <w:sz w:val="24"/>
          <w:szCs w:val="24"/>
        </w:rPr>
        <w:t>!</w:t>
      </w:r>
    </w:p>
    <w:p w14:paraId="34AC0D47" w14:textId="77777777" w:rsidR="007E0EB7" w:rsidRDefault="007E0EB7">
      <w:pPr>
        <w:spacing w:before="18" w:line="260" w:lineRule="exact"/>
        <w:rPr>
          <w:sz w:val="26"/>
          <w:szCs w:val="26"/>
        </w:rPr>
      </w:pPr>
    </w:p>
    <w:p w14:paraId="47862540" w14:textId="77777777" w:rsidR="007E0EB7" w:rsidRDefault="00E679A9">
      <w:pPr>
        <w:ind w:left="116" w:right="80"/>
        <w:rPr>
          <w:rFonts w:ascii="Arial" w:eastAsia="Arial" w:hAnsi="Arial" w:cs="Arial"/>
        </w:rPr>
        <w:sectPr w:rsidR="007E0EB7">
          <w:pgSz w:w="11900" w:h="16840"/>
          <w:pgMar w:top="110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the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y 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 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004FD488" w14:textId="77777777" w:rsidR="007E0EB7" w:rsidRDefault="00000000">
      <w:pPr>
        <w:spacing w:before="83"/>
        <w:ind w:left="116"/>
        <w:rPr>
          <w:rFonts w:ascii="Arial" w:eastAsia="Arial" w:hAnsi="Arial" w:cs="Arial"/>
        </w:rPr>
      </w:pPr>
      <w:r>
        <w:lastRenderedPageBreak/>
        <w:pict w14:anchorId="3CEC62BC">
          <v:group id="_x0000_s1030" style="position:absolute;left:0;text-align:left;margin-left:13.85pt;margin-top:617.85pt;width:567.2pt;height:84pt;z-index:-2116;mso-position-horizontal-relative:page;mso-position-vertical-relative:page" coordorigin="277,12357" coordsize="11344,1680">
            <v:shape id="_x0000_s1034" style="position:absolute;left:288;top:12367;width:11323;height:0" coordorigin="288,12367" coordsize="11323,0" path="m288,12367r11323,e" filled="f" strokeweight=".58pt">
              <v:path arrowok="t"/>
            </v:shape>
            <v:shape id="_x0000_s1033" style="position:absolute;left:288;top:14026;width:11323;height:0" coordorigin="288,14026" coordsize="11323,0" path="m288,14026r11323,e" filled="f" strokeweight=".58pt">
              <v:path arrowok="t"/>
            </v:shape>
            <v:shape id="_x0000_s1032" style="position:absolute;left:283;top:12362;width:0;height:1668" coordorigin="283,12362" coordsize="0,1668" path="m283,12362r,1668e" filled="f" strokeweight=".58pt">
              <v:path arrowok="t"/>
            </v:shape>
            <v:shape id="_x0000_s1031" style="position:absolute;left:11616;top:12362;width:0;height:1668" coordorigin="11616,12362" coordsize="0,1668" path="m11616,12362r,1668e" filled="f" strokeweight=".58pt">
              <v:path arrowok="t"/>
            </v:shape>
            <w10:wrap anchorx="page" anchory="page"/>
          </v:group>
        </w:pict>
      </w:r>
      <w:r w:rsidR="00E679A9">
        <w:rPr>
          <w:rFonts w:ascii="Arial" w:eastAsia="Arial" w:hAnsi="Arial" w:cs="Arial"/>
          <w:w w:val="108"/>
        </w:rPr>
        <w:t>C</w:t>
      </w:r>
      <w:r w:rsidR="00E679A9">
        <w:rPr>
          <w:rFonts w:ascii="Arial" w:eastAsia="Arial" w:hAnsi="Arial" w:cs="Arial"/>
          <w:spacing w:val="1"/>
          <w:w w:val="108"/>
        </w:rPr>
        <w:t>ount</w:t>
      </w:r>
      <w:r w:rsidR="00E679A9">
        <w:rPr>
          <w:rFonts w:ascii="Arial" w:eastAsia="Arial" w:hAnsi="Arial" w:cs="Arial"/>
          <w:w w:val="108"/>
        </w:rPr>
        <w:t>i</w:t>
      </w:r>
      <w:r w:rsidR="00E679A9">
        <w:rPr>
          <w:rFonts w:ascii="Arial" w:eastAsia="Arial" w:hAnsi="Arial" w:cs="Arial"/>
          <w:spacing w:val="1"/>
          <w:w w:val="108"/>
        </w:rPr>
        <w:t>n</w:t>
      </w:r>
      <w:r w:rsidR="00E679A9">
        <w:rPr>
          <w:rFonts w:ascii="Arial" w:eastAsia="Arial" w:hAnsi="Arial" w:cs="Arial"/>
          <w:w w:val="108"/>
        </w:rPr>
        <w:t>g</w:t>
      </w:r>
      <w:r w:rsidR="00E679A9">
        <w:rPr>
          <w:rFonts w:ascii="Arial" w:eastAsia="Arial" w:hAnsi="Arial" w:cs="Arial"/>
          <w:spacing w:val="2"/>
          <w:w w:val="108"/>
        </w:rPr>
        <w:t xml:space="preserve"> </w:t>
      </w:r>
      <w:r w:rsidR="00E679A9">
        <w:rPr>
          <w:rFonts w:ascii="Arial" w:eastAsia="Arial" w:hAnsi="Arial" w:cs="Arial"/>
        </w:rPr>
        <w:t>in</w:t>
      </w:r>
      <w:r w:rsidR="00E679A9">
        <w:rPr>
          <w:rFonts w:ascii="Arial" w:eastAsia="Arial" w:hAnsi="Arial" w:cs="Arial"/>
          <w:spacing w:val="22"/>
        </w:rPr>
        <w:t xml:space="preserve"> 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i</w:t>
      </w:r>
      <w:r w:rsidR="00E679A9">
        <w:rPr>
          <w:rFonts w:ascii="Arial" w:eastAsia="Arial" w:hAnsi="Arial" w:cs="Arial"/>
          <w:spacing w:val="1"/>
        </w:rPr>
        <w:t>gh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52"/>
        </w:rPr>
        <w:t xml:space="preserve"> </w:t>
      </w:r>
      <w:r w:rsidR="001E7325">
        <w:rPr>
          <w:rFonts w:ascii="Arial" w:eastAsia="Arial" w:hAnsi="Arial" w:cs="Arial"/>
        </w:rPr>
        <w:t>c</w:t>
      </w:r>
      <w:r w:rsidR="001E7325">
        <w:rPr>
          <w:rFonts w:ascii="Arial" w:eastAsia="Arial" w:hAnsi="Arial" w:cs="Arial"/>
          <w:spacing w:val="1"/>
        </w:rPr>
        <w:t>ont</w:t>
      </w:r>
      <w:r w:rsidR="001E7325">
        <w:rPr>
          <w:rFonts w:ascii="Arial" w:eastAsia="Arial" w:hAnsi="Arial" w:cs="Arial"/>
        </w:rPr>
        <w:t xml:space="preserve">act </w:t>
      </w:r>
      <w:r w:rsidR="001E7325">
        <w:rPr>
          <w:rFonts w:ascii="Arial" w:eastAsia="Arial" w:hAnsi="Arial" w:cs="Arial"/>
          <w:spacing w:val="6"/>
        </w:rPr>
        <w:t>and</w:t>
      </w:r>
      <w:r w:rsidR="00E679A9">
        <w:rPr>
          <w:rFonts w:ascii="Arial" w:eastAsia="Arial" w:hAnsi="Arial" w:cs="Arial"/>
          <w:spacing w:val="20"/>
        </w:rPr>
        <w:t xml:space="preserve"> </w:t>
      </w:r>
      <w:r w:rsidR="00E679A9">
        <w:rPr>
          <w:rFonts w:ascii="Arial" w:eastAsia="Arial" w:hAnsi="Arial" w:cs="Arial"/>
        </w:rPr>
        <w:t>Ki</w:t>
      </w:r>
      <w:r w:rsidR="00E679A9">
        <w:rPr>
          <w:rFonts w:ascii="Arial" w:eastAsia="Arial" w:hAnsi="Arial" w:cs="Arial"/>
          <w:spacing w:val="2"/>
        </w:rPr>
        <w:t>c</w:t>
      </w:r>
      <w:r w:rsidR="00E679A9">
        <w:rPr>
          <w:rFonts w:ascii="Arial" w:eastAsia="Arial" w:hAnsi="Arial" w:cs="Arial"/>
        </w:rPr>
        <w:t>k</w:t>
      </w:r>
      <w:r w:rsidR="00E679A9">
        <w:rPr>
          <w:rFonts w:ascii="Arial" w:eastAsia="Arial" w:hAnsi="Arial" w:cs="Arial"/>
          <w:spacing w:val="40"/>
        </w:rPr>
        <w:t xml:space="preserve"> </w:t>
      </w:r>
      <w:r w:rsidR="00E679A9">
        <w:rPr>
          <w:rFonts w:ascii="Arial" w:eastAsia="Arial" w:hAnsi="Arial" w:cs="Arial"/>
          <w:w w:val="124"/>
        </w:rPr>
        <w:t>li</w:t>
      </w:r>
      <w:r w:rsidR="00E679A9">
        <w:rPr>
          <w:rFonts w:ascii="Arial" w:eastAsia="Arial" w:hAnsi="Arial" w:cs="Arial"/>
          <w:spacing w:val="1"/>
          <w:w w:val="109"/>
        </w:rPr>
        <w:t>gh</w:t>
      </w:r>
      <w:r w:rsidR="00E679A9">
        <w:rPr>
          <w:rFonts w:ascii="Arial" w:eastAsia="Arial" w:hAnsi="Arial" w:cs="Arial"/>
          <w:w w:val="119"/>
        </w:rPr>
        <w:t>t</w:t>
      </w:r>
    </w:p>
    <w:p w14:paraId="0779F445" w14:textId="77777777" w:rsidR="007E0EB7" w:rsidRDefault="007E0EB7">
      <w:pPr>
        <w:spacing w:before="5" w:line="140" w:lineRule="exact"/>
        <w:rPr>
          <w:sz w:val="15"/>
          <w:szCs w:val="15"/>
        </w:rPr>
      </w:pPr>
    </w:p>
    <w:p w14:paraId="6C9CB6A2" w14:textId="77777777" w:rsidR="007E0EB7" w:rsidRDefault="007E0EB7">
      <w:pPr>
        <w:spacing w:line="200" w:lineRule="exact"/>
      </w:pPr>
    </w:p>
    <w:p w14:paraId="53174E33" w14:textId="77777777" w:rsidR="007E0EB7" w:rsidRDefault="007E0EB7">
      <w:pPr>
        <w:spacing w:line="200" w:lineRule="exact"/>
      </w:pPr>
    </w:p>
    <w:p w14:paraId="401FE35A" w14:textId="6C041A40" w:rsidR="007E0EB7" w:rsidRDefault="00E679A9">
      <w:pPr>
        <w:ind w:left="116" w:right="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 w:rsidR="00D424A8"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ned.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 w:rsidR="00D424A8"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on</w:t>
      </w:r>
      <w:r w:rsidR="001E7325">
        <w:rPr>
          <w:rFonts w:ascii="Arial" w:eastAsia="Arial" w:hAnsi="Arial" w:cs="Arial"/>
          <w:spacing w:val="2"/>
        </w:rPr>
        <w:t>d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t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2"/>
        </w:rPr>
        <w:t>n</w:t>
      </w:r>
      <w:r w:rsidR="001E7325"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e.</w:t>
      </w:r>
    </w:p>
    <w:p w14:paraId="2261D1F5" w14:textId="77777777" w:rsidR="007E0EB7" w:rsidRDefault="007E0EB7">
      <w:pPr>
        <w:spacing w:before="14" w:line="260" w:lineRule="exact"/>
        <w:rPr>
          <w:sz w:val="26"/>
          <w:szCs w:val="26"/>
        </w:rPr>
      </w:pPr>
    </w:p>
    <w:p w14:paraId="1DC06AD0" w14:textId="519EA86D" w:rsidR="007E0EB7" w:rsidRDefault="00E679A9">
      <w:pPr>
        <w:ind w:left="116" w:right="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917026">
        <w:rPr>
          <w:rFonts w:ascii="Arial" w:eastAsia="Arial" w:hAnsi="Arial" w:cs="Arial"/>
          <w:spacing w:val="2"/>
        </w:rPr>
        <w:t>f</w:t>
      </w:r>
      <w:r w:rsidR="00917026">
        <w:rPr>
          <w:rFonts w:ascii="Arial" w:eastAsia="Arial" w:hAnsi="Arial" w:cs="Arial"/>
          <w:spacing w:val="-1"/>
        </w:rPr>
        <w:t>i</w:t>
      </w:r>
      <w:r w:rsidR="00917026">
        <w:rPr>
          <w:rFonts w:ascii="Arial" w:eastAsia="Arial" w:hAnsi="Arial" w:cs="Arial"/>
          <w:spacing w:val="2"/>
        </w:rPr>
        <w:t>g</w:t>
      </w:r>
      <w:r w:rsidR="00917026">
        <w:rPr>
          <w:rFonts w:ascii="Arial" w:eastAsia="Arial" w:hAnsi="Arial" w:cs="Arial"/>
        </w:rPr>
        <w:t>hters</w:t>
      </w:r>
      <w:r>
        <w:rPr>
          <w:rFonts w:ascii="Arial" w:eastAsia="Arial" w:hAnsi="Arial" w:cs="Arial"/>
          <w:spacing w:val="-5"/>
        </w:rPr>
        <w:t xml:space="preserve"> </w:t>
      </w:r>
      <w:r w:rsidR="00917026">
        <w:rPr>
          <w:rFonts w:ascii="Arial" w:eastAsia="Arial" w:hAnsi="Arial" w:cs="Arial"/>
          <w:spacing w:val="1"/>
        </w:rPr>
        <w:t>r</w:t>
      </w:r>
      <w:r w:rsidR="00917026">
        <w:rPr>
          <w:rFonts w:ascii="Arial" w:eastAsia="Arial" w:hAnsi="Arial" w:cs="Arial"/>
          <w:spacing w:val="2"/>
        </w:rPr>
        <w:t>u</w:t>
      </w:r>
      <w:r w:rsidR="00917026"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 w:rsidR="00D424A8">
        <w:rPr>
          <w:rFonts w:ascii="Arial" w:eastAsia="Arial" w:hAnsi="Arial" w:cs="Arial"/>
          <w:spacing w:val="2"/>
        </w:rPr>
        <w:t>o</w:t>
      </w:r>
      <w:r w:rsidR="00D424A8">
        <w:rPr>
          <w:rFonts w:ascii="Arial" w:eastAsia="Arial" w:hAnsi="Arial" w:cs="Arial"/>
        </w:rPr>
        <w:t>ut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 w:rsidR="00917026"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 w:rsidR="00917026">
        <w:rPr>
          <w:rFonts w:ascii="Arial" w:eastAsia="Arial" w:hAnsi="Arial" w:cs="Arial"/>
        </w:rPr>
        <w:t>t</w:t>
      </w:r>
      <w:r w:rsidR="00917026">
        <w:rPr>
          <w:rFonts w:ascii="Arial" w:eastAsia="Arial" w:hAnsi="Arial" w:cs="Arial"/>
          <w:spacing w:val="1"/>
        </w:rPr>
        <w:t>r</w:t>
      </w:r>
      <w:r w:rsidR="00917026">
        <w:rPr>
          <w:rFonts w:ascii="Arial" w:eastAsia="Arial" w:hAnsi="Arial" w:cs="Arial"/>
        </w:rPr>
        <w:t>ou</w:t>
      </w:r>
      <w:r w:rsidR="00917026">
        <w:rPr>
          <w:rFonts w:ascii="Arial" w:eastAsia="Arial" w:hAnsi="Arial" w:cs="Arial"/>
          <w:spacing w:val="2"/>
        </w:rPr>
        <w:t>b</w:t>
      </w:r>
      <w:r w:rsidR="00917026">
        <w:rPr>
          <w:rFonts w:ascii="Arial" w:eastAsia="Arial" w:hAnsi="Arial" w:cs="Arial"/>
          <w:spacing w:val="-1"/>
        </w:rPr>
        <w:t>l</w:t>
      </w:r>
      <w:r w:rsidR="0091702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4"/>
        </w:rPr>
        <w:t>n</w:t>
      </w:r>
      <w:r w:rsidR="001E7325">
        <w:rPr>
          <w:rFonts w:ascii="Arial" w:eastAsia="Arial" w:hAnsi="Arial" w:cs="Arial"/>
        </w:rPr>
        <w:t>y</w:t>
      </w:r>
      <w:r w:rsidR="001E7325">
        <w:rPr>
          <w:rFonts w:ascii="Arial" w:eastAsia="Arial" w:hAnsi="Arial" w:cs="Arial"/>
          <w:spacing w:val="-7"/>
        </w:rPr>
        <w:t>m</w:t>
      </w:r>
      <w:r w:rsidR="001E7325">
        <w:rPr>
          <w:rFonts w:ascii="Arial" w:eastAsia="Arial" w:hAnsi="Arial" w:cs="Arial"/>
          <w:spacing w:val="5"/>
        </w:rPr>
        <w:t>o</w:t>
      </w:r>
      <w:r w:rsidR="001E7325">
        <w:rPr>
          <w:rFonts w:ascii="Arial" w:eastAsia="Arial" w:hAnsi="Arial" w:cs="Arial"/>
        </w:rPr>
        <w:t>r</w:t>
      </w:r>
      <w:r w:rsidR="001E7325"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opp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D424A8">
        <w:rPr>
          <w:rFonts w:ascii="Arial" w:eastAsia="Arial" w:hAnsi="Arial" w:cs="Arial"/>
          <w:spacing w:val="2"/>
        </w:rPr>
        <w:t>t</w:t>
      </w:r>
      <w:r w:rsidR="00D424A8"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 w:rsidR="00D424A8"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nt.</w:t>
      </w:r>
    </w:p>
    <w:p w14:paraId="79CE79FC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012AC33E" w14:textId="262D7E00" w:rsidR="007E0EB7" w:rsidRDefault="00E679A9">
      <w:pPr>
        <w:ind w:left="116" w:right="2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917026">
        <w:rPr>
          <w:rFonts w:ascii="Arial" w:eastAsia="Arial" w:hAnsi="Arial" w:cs="Arial"/>
          <w:spacing w:val="1"/>
        </w:rPr>
        <w:t>s</w:t>
      </w:r>
      <w:r w:rsidR="00917026">
        <w:rPr>
          <w:rFonts w:ascii="Arial" w:eastAsia="Arial" w:hAnsi="Arial" w:cs="Arial"/>
        </w:rPr>
        <w:t>e</w:t>
      </w:r>
      <w:r w:rsidR="00917026">
        <w:rPr>
          <w:rFonts w:ascii="Arial" w:eastAsia="Arial" w:hAnsi="Arial" w:cs="Arial"/>
          <w:spacing w:val="1"/>
        </w:rPr>
        <w:t>c</w:t>
      </w:r>
      <w:r w:rsidR="00917026">
        <w:rPr>
          <w:rFonts w:ascii="Arial" w:eastAsia="Arial" w:hAnsi="Arial" w:cs="Arial"/>
        </w:rPr>
        <w:t>o</w:t>
      </w:r>
      <w:r w:rsidR="00917026">
        <w:rPr>
          <w:rFonts w:ascii="Arial" w:eastAsia="Arial" w:hAnsi="Arial" w:cs="Arial"/>
          <w:spacing w:val="2"/>
        </w:rPr>
        <w:t>n</w:t>
      </w:r>
      <w:r w:rsidR="00917026">
        <w:rPr>
          <w:rFonts w:ascii="Arial" w:eastAsia="Arial" w:hAnsi="Arial" w:cs="Arial"/>
        </w:rPr>
        <w:t>d</w:t>
      </w:r>
      <w:r w:rsidR="00917026">
        <w:rPr>
          <w:rFonts w:ascii="Arial" w:eastAsia="Arial" w:hAnsi="Arial" w:cs="Arial"/>
          <w:spacing w:val="1"/>
        </w:rPr>
        <w:t>s</w:t>
      </w:r>
      <w:r w:rsidR="00917026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 w:rsidR="00D424A8"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6090DD6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08A2431" w14:textId="77777777" w:rsidR="007E0EB7" w:rsidRDefault="00E679A9">
      <w:pPr>
        <w:ind w:left="116" w:righ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 w:rsidR="001E7325">
        <w:rPr>
          <w:rFonts w:ascii="Arial" w:eastAsia="Arial" w:hAnsi="Arial" w:cs="Arial"/>
        </w:rPr>
        <w:t>not,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3E9B2918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61844785" w14:textId="4A69D7FA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 w:rsidR="00FD3533">
        <w:rPr>
          <w:rFonts w:ascii="Arial" w:eastAsia="Arial" w:hAnsi="Arial" w:cs="Arial"/>
        </w:rPr>
        <w:t>eight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D424A8">
        <w:rPr>
          <w:rFonts w:ascii="Arial" w:eastAsia="Arial" w:hAnsi="Arial" w:cs="Arial"/>
        </w:rPr>
        <w:t>too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4"/>
        </w:rPr>
        <w:t xml:space="preserve"> </w:t>
      </w:r>
      <w:r w:rsidR="00D424A8">
        <w:rPr>
          <w:rFonts w:ascii="Arial" w:eastAsia="Arial" w:hAnsi="Arial" w:cs="Arial"/>
          <w:spacing w:val="2"/>
        </w:rPr>
        <w:t>K</w:t>
      </w:r>
      <w:r w:rsidR="00D424A8">
        <w:rPr>
          <w:rFonts w:ascii="Arial" w:eastAsia="Arial" w:hAnsi="Arial" w:cs="Arial"/>
          <w:spacing w:val="-1"/>
        </w:rPr>
        <w:t>i</w:t>
      </w:r>
      <w:r w:rsidR="00D424A8">
        <w:rPr>
          <w:rFonts w:ascii="Arial" w:eastAsia="Arial" w:hAnsi="Arial" w:cs="Arial"/>
          <w:spacing w:val="1"/>
        </w:rPr>
        <w:t>c</w:t>
      </w:r>
      <w:r w:rsidR="00D424A8"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</w:p>
    <w:p w14:paraId="2AB8B64C" w14:textId="197CC629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 w:rsidR="001E7325"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 w:rsidR="00D424A8">
        <w:rPr>
          <w:rFonts w:ascii="Arial" w:eastAsia="Arial" w:hAnsi="Arial" w:cs="Arial"/>
          <w:spacing w:val="2"/>
        </w:rPr>
        <w:t>f</w:t>
      </w:r>
      <w:r w:rsidR="00D424A8">
        <w:rPr>
          <w:rFonts w:ascii="Arial" w:eastAsia="Arial" w:hAnsi="Arial" w:cs="Arial"/>
          <w:spacing w:val="-1"/>
        </w:rPr>
        <w:t>i</w:t>
      </w:r>
      <w:r w:rsidR="00D424A8">
        <w:rPr>
          <w:rFonts w:ascii="Arial" w:eastAsia="Arial" w:hAnsi="Arial" w:cs="Arial"/>
        </w:rPr>
        <w:t>ghter.</w:t>
      </w:r>
    </w:p>
    <w:p w14:paraId="0B365A8E" w14:textId="5E108501" w:rsidR="007E0EB7" w:rsidRDefault="00E679A9">
      <w:pPr>
        <w:spacing w:before="1" w:line="220" w:lineRule="exact"/>
        <w:ind w:left="116" w:right="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 w:rsidR="00D424A8">
        <w:rPr>
          <w:rFonts w:ascii="Arial" w:eastAsia="Arial" w:hAnsi="Arial" w:cs="Arial"/>
          <w:spacing w:val="5"/>
        </w:rPr>
        <w:t>m</w:t>
      </w:r>
      <w:r w:rsidR="00D424A8">
        <w:rPr>
          <w:rFonts w:ascii="Arial" w:eastAsia="Arial" w:hAnsi="Arial" w:cs="Arial"/>
        </w:rPr>
        <w:t>a</w:t>
      </w:r>
      <w:r w:rsidR="00D424A8">
        <w:rPr>
          <w:rFonts w:ascii="Arial" w:eastAsia="Arial" w:hAnsi="Arial" w:cs="Arial"/>
          <w:spacing w:val="1"/>
        </w:rPr>
        <w:t>x</w:t>
      </w:r>
      <w:r w:rsidR="00D424A8">
        <w:rPr>
          <w:rFonts w:ascii="Arial" w:eastAsia="Arial" w:hAnsi="Arial" w:cs="Arial"/>
          <w:spacing w:val="-3"/>
        </w:rPr>
        <w:t>i</w:t>
      </w:r>
      <w:r w:rsidR="00D424A8">
        <w:rPr>
          <w:rFonts w:ascii="Arial" w:eastAsia="Arial" w:hAnsi="Arial" w:cs="Arial"/>
          <w:spacing w:val="5"/>
        </w:rPr>
        <w:t>m</w:t>
      </w:r>
      <w:r w:rsidR="00D424A8">
        <w:rPr>
          <w:rFonts w:ascii="Arial" w:eastAsia="Arial" w:hAnsi="Arial" w:cs="Arial"/>
          <w:spacing w:val="-3"/>
        </w:rPr>
        <w:t>u</w:t>
      </w:r>
      <w:r w:rsidR="00D424A8"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 w:rsidR="001E7325"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 w:rsidR="00901620">
        <w:rPr>
          <w:rFonts w:ascii="Arial" w:eastAsia="Arial" w:hAnsi="Arial" w:cs="Arial"/>
          <w:spacing w:val="1"/>
        </w:rPr>
        <w:t>,”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 w:rsidR="00457C39">
        <w:rPr>
          <w:rFonts w:ascii="Arial" w:eastAsia="Arial" w:hAnsi="Arial" w:cs="Arial"/>
          <w:spacing w:val="-1"/>
        </w:rPr>
        <w:t>P</w:t>
      </w:r>
      <w:r w:rsidR="00457C39">
        <w:rPr>
          <w:rFonts w:ascii="Arial" w:eastAsia="Arial" w:hAnsi="Arial" w:cs="Arial"/>
          <w:spacing w:val="2"/>
        </w:rPr>
        <w:t>o</w:t>
      </w:r>
      <w:r w:rsidR="00457C39">
        <w:rPr>
          <w:rFonts w:ascii="Arial" w:eastAsia="Arial" w:hAnsi="Arial" w:cs="Arial"/>
          <w:spacing w:val="-1"/>
        </w:rPr>
        <w:t>i</w:t>
      </w:r>
      <w:r w:rsidR="00457C39">
        <w:rPr>
          <w:rFonts w:ascii="Arial" w:eastAsia="Arial" w:hAnsi="Arial" w:cs="Arial"/>
        </w:rPr>
        <w:t>nt,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p w14:paraId="3F3C9E00" w14:textId="77777777" w:rsidR="007E0EB7" w:rsidRDefault="007E0EB7">
      <w:pPr>
        <w:spacing w:before="7" w:line="220" w:lineRule="exact"/>
        <w:rPr>
          <w:sz w:val="22"/>
          <w:szCs w:val="22"/>
        </w:rPr>
      </w:pPr>
    </w:p>
    <w:p w14:paraId="13864A7B" w14:textId="0F9776F9" w:rsidR="007E0EB7" w:rsidRDefault="00E679A9">
      <w:pPr>
        <w:ind w:left="116" w:right="3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 w:rsidR="00457C39"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 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1E41A6A" w14:textId="77777777" w:rsidR="007E0EB7" w:rsidRDefault="007E0EB7">
      <w:pPr>
        <w:spacing w:before="14" w:line="260" w:lineRule="exact"/>
        <w:rPr>
          <w:sz w:val="26"/>
          <w:szCs w:val="26"/>
        </w:rPr>
      </w:pPr>
    </w:p>
    <w:p w14:paraId="46D6242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  <w:spacing w:val="2"/>
        </w:rPr>
        <w:t>f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-1"/>
        </w:rPr>
        <w:t>v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035EF9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035649F" w14:textId="77777777" w:rsidR="007E0EB7" w:rsidRDefault="00E679A9">
      <w:pPr>
        <w:ind w:left="116" w:right="1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2B620FC4" w14:textId="77777777" w:rsidR="007E0EB7" w:rsidRDefault="007E0EB7">
      <w:pPr>
        <w:spacing w:before="6" w:line="100" w:lineRule="exact"/>
        <w:rPr>
          <w:sz w:val="10"/>
          <w:szCs w:val="10"/>
        </w:rPr>
      </w:pPr>
    </w:p>
    <w:p w14:paraId="6C038A2C" w14:textId="77777777" w:rsidR="007E0EB7" w:rsidRDefault="007E0EB7">
      <w:pPr>
        <w:spacing w:line="200" w:lineRule="exact"/>
      </w:pPr>
    </w:p>
    <w:p w14:paraId="5ED8AE1F" w14:textId="77777777" w:rsidR="007E0EB7" w:rsidRDefault="007E0EB7">
      <w:pPr>
        <w:spacing w:line="200" w:lineRule="exact"/>
      </w:pPr>
    </w:p>
    <w:p w14:paraId="399CCA1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4F0153E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0FCC1AE" w14:textId="77777777" w:rsidR="007E0EB7" w:rsidRDefault="00E679A9">
      <w:pPr>
        <w:ind w:left="116" w:right="1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7B9ECDE1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164D2E3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9F3EF7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378EFE" w14:textId="77777777" w:rsidR="007E0EB7" w:rsidRDefault="00E679A9">
      <w:pPr>
        <w:ind w:left="116" w:right="1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04754E10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23408099" w14:textId="77777777" w:rsidR="007E0EB7" w:rsidRDefault="00E679A9">
      <w:pPr>
        <w:spacing w:line="220" w:lineRule="exact"/>
        <w:ind w:left="116" w:righ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7C923DAD" w14:textId="77777777" w:rsidR="007E0EB7" w:rsidRDefault="007E0EB7">
      <w:pPr>
        <w:spacing w:before="6" w:line="160" w:lineRule="exact"/>
        <w:rPr>
          <w:sz w:val="16"/>
          <w:szCs w:val="16"/>
        </w:rPr>
      </w:pPr>
    </w:p>
    <w:p w14:paraId="11551CB9" w14:textId="77777777" w:rsidR="007E0EB7" w:rsidRDefault="007E0EB7">
      <w:pPr>
        <w:spacing w:line="200" w:lineRule="exact"/>
      </w:pPr>
    </w:p>
    <w:p w14:paraId="093B96E3" w14:textId="77777777" w:rsidR="007E0EB7" w:rsidRDefault="007E0EB7">
      <w:pPr>
        <w:spacing w:line="200" w:lineRule="exact"/>
      </w:pPr>
    </w:p>
    <w:p w14:paraId="4E184659" w14:textId="77777777" w:rsidR="007E0EB7" w:rsidRDefault="007E0EB7">
      <w:pPr>
        <w:spacing w:line="200" w:lineRule="exact"/>
      </w:pPr>
    </w:p>
    <w:p w14:paraId="144FB3E7" w14:textId="74ABAFE3" w:rsidR="007E0EB7" w:rsidRDefault="00457C39">
      <w:pPr>
        <w:ind w:left="1410" w:right="14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Only</w:t>
      </w:r>
      <w:r w:rsidR="00E679A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he</w:t>
      </w:r>
      <w:r w:rsidR="00E679A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Do</w:t>
      </w:r>
      <w:r w:rsidR="00E679A9">
        <w:rPr>
          <w:rFonts w:ascii="Arial" w:eastAsia="Arial" w:hAnsi="Arial" w:cs="Arial"/>
          <w:spacing w:val="1"/>
          <w:sz w:val="24"/>
          <w:szCs w:val="24"/>
        </w:rPr>
        <w:t>c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or</w:t>
      </w:r>
      <w:r w:rsidR="00E679A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or</w:t>
      </w:r>
      <w:r w:rsidR="00E679A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F</w:t>
      </w:r>
      <w:r w:rsidR="00E679A9">
        <w:rPr>
          <w:rFonts w:ascii="Arial" w:eastAsia="Arial" w:hAnsi="Arial" w:cs="Arial"/>
          <w:spacing w:val="1"/>
          <w:sz w:val="24"/>
          <w:szCs w:val="24"/>
        </w:rPr>
        <w:t>i</w:t>
      </w:r>
      <w:r w:rsidR="00E679A9">
        <w:rPr>
          <w:rFonts w:ascii="Arial" w:eastAsia="Arial" w:hAnsi="Arial" w:cs="Arial"/>
          <w:sz w:val="24"/>
          <w:szCs w:val="24"/>
        </w:rPr>
        <w:t>r</w:t>
      </w:r>
      <w:r w:rsidR="00E679A9">
        <w:rPr>
          <w:rFonts w:ascii="Arial" w:eastAsia="Arial" w:hAnsi="Arial" w:cs="Arial"/>
          <w:spacing w:val="1"/>
          <w:sz w:val="24"/>
          <w:szCs w:val="24"/>
        </w:rPr>
        <w:t>s</w:t>
      </w:r>
      <w:r w:rsidR="00E679A9">
        <w:rPr>
          <w:rFonts w:ascii="Arial" w:eastAsia="Arial" w:hAnsi="Arial" w:cs="Arial"/>
          <w:sz w:val="24"/>
          <w:szCs w:val="24"/>
        </w:rPr>
        <w:t>t</w:t>
      </w:r>
      <w:r w:rsidR="00E679A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5"/>
          <w:sz w:val="24"/>
          <w:szCs w:val="24"/>
        </w:rPr>
        <w:t>A</w:t>
      </w:r>
      <w:r w:rsidR="00E679A9">
        <w:rPr>
          <w:rFonts w:ascii="Arial" w:eastAsia="Arial" w:hAnsi="Arial" w:cs="Arial"/>
          <w:spacing w:val="3"/>
          <w:sz w:val="24"/>
          <w:szCs w:val="24"/>
        </w:rPr>
        <w:t>i</w:t>
      </w:r>
      <w:r w:rsidR="00E679A9">
        <w:rPr>
          <w:rFonts w:ascii="Arial" w:eastAsia="Arial" w:hAnsi="Arial" w:cs="Arial"/>
          <w:sz w:val="24"/>
          <w:szCs w:val="24"/>
        </w:rPr>
        <w:t>d</w:t>
      </w:r>
      <w:r w:rsidR="00E679A9">
        <w:rPr>
          <w:rFonts w:ascii="Arial" w:eastAsia="Arial" w:hAnsi="Arial" w:cs="Arial"/>
          <w:spacing w:val="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r</w:t>
      </w:r>
      <w:r w:rsidR="00E679A9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1"/>
          <w:sz w:val="24"/>
          <w:szCs w:val="24"/>
        </w:rPr>
        <w:t>ca</w:t>
      </w:r>
      <w:r w:rsidR="00E679A9">
        <w:rPr>
          <w:rFonts w:ascii="Arial" w:eastAsia="Arial" w:hAnsi="Arial" w:cs="Arial"/>
          <w:sz w:val="24"/>
          <w:szCs w:val="24"/>
        </w:rPr>
        <w:t>n</w:t>
      </w:r>
      <w:r w:rsidR="00E679A9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d</w:t>
      </w:r>
      <w:r w:rsidR="00E679A9">
        <w:rPr>
          <w:rFonts w:ascii="Arial" w:eastAsia="Arial" w:hAnsi="Arial" w:cs="Arial"/>
          <w:spacing w:val="-1"/>
          <w:sz w:val="24"/>
          <w:szCs w:val="24"/>
        </w:rPr>
        <w:t>e</w:t>
      </w:r>
      <w:r w:rsidR="00E679A9">
        <w:rPr>
          <w:rFonts w:ascii="Arial" w:eastAsia="Arial" w:hAnsi="Arial" w:cs="Arial"/>
          <w:spacing w:val="1"/>
          <w:sz w:val="24"/>
          <w:szCs w:val="24"/>
        </w:rPr>
        <w:t>ci</w:t>
      </w:r>
      <w:r w:rsidR="00E679A9">
        <w:rPr>
          <w:rFonts w:ascii="Arial" w:eastAsia="Arial" w:hAnsi="Arial" w:cs="Arial"/>
          <w:sz w:val="24"/>
          <w:szCs w:val="24"/>
        </w:rPr>
        <w:t>de</w:t>
      </w:r>
      <w:r w:rsidR="00E679A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</w:t>
      </w:r>
      <w:r w:rsidR="00E679A9">
        <w:rPr>
          <w:rFonts w:ascii="Arial" w:eastAsia="Arial" w:hAnsi="Arial" w:cs="Arial"/>
          <w:spacing w:val="1"/>
          <w:sz w:val="24"/>
          <w:szCs w:val="24"/>
        </w:rPr>
        <w:t>a</w:t>
      </w:r>
      <w:r w:rsidR="00E679A9">
        <w:rPr>
          <w:rFonts w:ascii="Arial" w:eastAsia="Arial" w:hAnsi="Arial" w:cs="Arial"/>
          <w:sz w:val="24"/>
          <w:szCs w:val="24"/>
        </w:rPr>
        <w:t>t</w:t>
      </w:r>
      <w:r w:rsidR="00E679A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he</w:t>
      </w:r>
      <w:r w:rsidR="00E679A9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2"/>
          <w:sz w:val="24"/>
          <w:szCs w:val="24"/>
        </w:rPr>
        <w:t>F</w:t>
      </w:r>
      <w:r w:rsidR="00E679A9">
        <w:rPr>
          <w:rFonts w:ascii="Arial" w:eastAsia="Arial" w:hAnsi="Arial" w:cs="Arial"/>
          <w:spacing w:val="1"/>
          <w:sz w:val="24"/>
          <w:szCs w:val="24"/>
        </w:rPr>
        <w:t>i</w:t>
      </w:r>
      <w:r w:rsidR="00E679A9">
        <w:rPr>
          <w:rFonts w:ascii="Arial" w:eastAsia="Arial" w:hAnsi="Arial" w:cs="Arial"/>
          <w:sz w:val="24"/>
          <w:szCs w:val="24"/>
        </w:rPr>
        <w:t>gh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pacing w:val="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r</w:t>
      </w:r>
      <w:r w:rsidR="00E679A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c</w:t>
      </w:r>
      <w:r w:rsidR="00E679A9">
        <w:rPr>
          <w:rFonts w:ascii="Arial" w:eastAsia="Arial" w:hAnsi="Arial" w:cs="Arial"/>
          <w:spacing w:val="1"/>
          <w:sz w:val="24"/>
          <w:szCs w:val="24"/>
        </w:rPr>
        <w:t>a</w:t>
      </w:r>
      <w:r w:rsidR="00E679A9">
        <w:rPr>
          <w:rFonts w:ascii="Arial" w:eastAsia="Arial" w:hAnsi="Arial" w:cs="Arial"/>
          <w:sz w:val="24"/>
          <w:szCs w:val="24"/>
        </w:rPr>
        <w:t>nnot</w:t>
      </w:r>
      <w:r w:rsidR="00E679A9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1"/>
          <w:w w:val="111"/>
          <w:sz w:val="24"/>
          <w:szCs w:val="24"/>
        </w:rPr>
        <w:t>c</w:t>
      </w:r>
      <w:r w:rsidR="00E679A9">
        <w:rPr>
          <w:rFonts w:ascii="Arial" w:eastAsia="Arial" w:hAnsi="Arial" w:cs="Arial"/>
          <w:w w:val="109"/>
          <w:sz w:val="24"/>
          <w:szCs w:val="24"/>
        </w:rPr>
        <w:t>on</w:t>
      </w:r>
      <w:r w:rsidR="00E679A9"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 w:rsidR="00E679A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E679A9">
        <w:rPr>
          <w:rFonts w:ascii="Arial" w:eastAsia="Arial" w:hAnsi="Arial" w:cs="Arial"/>
          <w:w w:val="109"/>
          <w:sz w:val="24"/>
          <w:szCs w:val="24"/>
        </w:rPr>
        <w:t>nu</w:t>
      </w:r>
      <w:r w:rsidR="00E679A9"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.</w:t>
      </w:r>
    </w:p>
    <w:p w14:paraId="50B56A27" w14:textId="77777777" w:rsidR="007E0EB7" w:rsidRDefault="00E679A9">
      <w:pPr>
        <w:spacing w:before="2" w:line="260" w:lineRule="exact"/>
        <w:ind w:left="1732" w:right="17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udge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nnot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1E7325">
        <w:rPr>
          <w:rFonts w:ascii="Arial" w:eastAsia="Arial" w:hAnsi="Arial" w:cs="Arial"/>
          <w:spacing w:val="1"/>
          <w:sz w:val="24"/>
          <w:szCs w:val="24"/>
        </w:rPr>
        <w:t>i</w:t>
      </w:r>
      <w:r w:rsidR="001E7325">
        <w:rPr>
          <w:rFonts w:ascii="Arial" w:eastAsia="Arial" w:hAnsi="Arial" w:cs="Arial"/>
          <w:sz w:val="24"/>
          <w:szCs w:val="24"/>
        </w:rPr>
        <w:t>n</w:t>
      </w:r>
      <w:r w:rsidR="001E7325">
        <w:rPr>
          <w:rFonts w:ascii="Arial" w:eastAsia="Arial" w:hAnsi="Arial" w:cs="Arial"/>
          <w:spacing w:val="-2"/>
          <w:sz w:val="24"/>
          <w:szCs w:val="24"/>
        </w:rPr>
        <w:t>j</w:t>
      </w:r>
      <w:r w:rsidR="001E7325">
        <w:rPr>
          <w:rFonts w:ascii="Arial" w:eastAsia="Arial" w:hAnsi="Arial" w:cs="Arial"/>
          <w:sz w:val="24"/>
          <w:szCs w:val="24"/>
        </w:rPr>
        <w:t>ur</w:t>
      </w:r>
      <w:r w:rsidR="001E7325">
        <w:rPr>
          <w:rFonts w:ascii="Arial" w:eastAsia="Arial" w:hAnsi="Arial" w:cs="Arial"/>
          <w:spacing w:val="1"/>
          <w:sz w:val="24"/>
          <w:szCs w:val="24"/>
        </w:rPr>
        <w:t>e</w:t>
      </w:r>
      <w:r w:rsidR="001E7325">
        <w:rPr>
          <w:rFonts w:ascii="Arial" w:eastAsia="Arial" w:hAnsi="Arial" w:cs="Arial"/>
          <w:sz w:val="24"/>
          <w:szCs w:val="24"/>
        </w:rPr>
        <w:t xml:space="preserve">d </w:t>
      </w:r>
      <w:r w:rsidR="001E7325">
        <w:rPr>
          <w:rFonts w:ascii="Arial" w:eastAsia="Arial" w:hAnsi="Arial" w:cs="Arial"/>
          <w:spacing w:val="9"/>
          <w:sz w:val="24"/>
          <w:szCs w:val="24"/>
        </w:rPr>
        <w:t>and</w:t>
      </w:r>
      <w:r>
        <w:rPr>
          <w:rFonts w:ascii="Arial" w:eastAsia="Arial" w:hAnsi="Arial" w:cs="Arial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AB62DB6" w14:textId="77777777" w:rsidR="007E0EB7" w:rsidRDefault="007E0EB7">
      <w:pPr>
        <w:spacing w:before="12" w:line="260" w:lineRule="exact"/>
        <w:rPr>
          <w:sz w:val="26"/>
          <w:szCs w:val="26"/>
        </w:rPr>
      </w:pPr>
    </w:p>
    <w:p w14:paraId="1A048D44" w14:textId="77777777" w:rsidR="007E0EB7" w:rsidRDefault="00E679A9">
      <w:pPr>
        <w:ind w:left="2768" w:right="2772"/>
        <w:jc w:val="center"/>
        <w:rPr>
          <w:rFonts w:ascii="Arial" w:eastAsia="Arial" w:hAnsi="Arial" w:cs="Arial"/>
          <w:sz w:val="24"/>
          <w:szCs w:val="24"/>
        </w:rPr>
        <w:sectPr w:rsidR="007E0EB7">
          <w:pgSz w:w="11900" w:h="16840"/>
          <w:pgMar w:top="1140" w:right="280" w:bottom="280" w:left="28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1E7325">
        <w:rPr>
          <w:rFonts w:ascii="Arial" w:eastAsia="Arial" w:hAnsi="Arial" w:cs="Arial"/>
          <w:sz w:val="24"/>
          <w:szCs w:val="24"/>
        </w:rPr>
        <w:t>pro</w:t>
      </w:r>
      <w:r w:rsidR="001E7325">
        <w:rPr>
          <w:rFonts w:ascii="Arial" w:eastAsia="Arial" w:hAnsi="Arial" w:cs="Arial"/>
          <w:spacing w:val="-1"/>
          <w:sz w:val="24"/>
          <w:szCs w:val="24"/>
        </w:rPr>
        <w:t>t</w:t>
      </w:r>
      <w:r w:rsidR="001E7325">
        <w:rPr>
          <w:rFonts w:ascii="Arial" w:eastAsia="Arial" w:hAnsi="Arial" w:cs="Arial"/>
          <w:spacing w:val="1"/>
          <w:sz w:val="24"/>
          <w:szCs w:val="24"/>
        </w:rPr>
        <w:t>es</w:t>
      </w:r>
      <w:r w:rsidR="001E7325">
        <w:rPr>
          <w:rFonts w:ascii="Arial" w:eastAsia="Arial" w:hAnsi="Arial" w:cs="Arial"/>
          <w:sz w:val="24"/>
          <w:szCs w:val="24"/>
        </w:rPr>
        <w:t xml:space="preserve">t </w:t>
      </w:r>
      <w:r w:rsidR="001E7325">
        <w:rPr>
          <w:rFonts w:ascii="Arial" w:eastAsia="Arial" w:hAnsi="Arial" w:cs="Arial"/>
          <w:spacing w:val="9"/>
          <w:sz w:val="24"/>
          <w:szCs w:val="24"/>
        </w:rPr>
        <w:t>can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bout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09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BAC1DA1" w14:textId="77777777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4.3.1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</w:p>
    <w:p w14:paraId="54F97E9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27AE757" w14:textId="77777777" w:rsidR="007E0EB7" w:rsidRDefault="00E679A9">
      <w:pPr>
        <w:spacing w:line="480" w:lineRule="auto"/>
        <w:ind w:left="116" w:right="74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0099EB7" w14:textId="21E6DAE6" w:rsidR="007E0EB7" w:rsidRDefault="00E679A9">
      <w:pPr>
        <w:spacing w:before="7"/>
        <w:ind w:left="116" w:right="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3"/>
        </w:rPr>
        <w:t xml:space="preserve"> </w:t>
      </w:r>
      <w:r w:rsidR="00457C39">
        <w:rPr>
          <w:rFonts w:ascii="Arial" w:eastAsia="Arial" w:hAnsi="Arial" w:cs="Arial"/>
          <w:spacing w:val="2"/>
        </w:rPr>
        <w:t>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-1"/>
        </w:rPr>
        <w:t xml:space="preserve"> </w:t>
      </w:r>
      <w:r w:rsidR="00457C39">
        <w:rPr>
          <w:rFonts w:ascii="Arial" w:eastAsia="Arial" w:hAnsi="Arial" w:cs="Arial"/>
        </w:rPr>
        <w:t>ten</w:t>
      </w:r>
      <w:r>
        <w:rPr>
          <w:rFonts w:ascii="Arial" w:eastAsia="Arial" w:hAnsi="Arial" w:cs="Arial"/>
        </w:rPr>
        <w:t xml:space="preserve">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9.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 w:rsidR="001E7325">
        <w:rPr>
          <w:rFonts w:ascii="Arial" w:eastAsia="Arial" w:hAnsi="Arial" w:cs="Arial"/>
          <w:spacing w:val="1"/>
        </w:rPr>
        <w:t>)</w:t>
      </w:r>
      <w:r w:rsidR="001E7325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4C1AAF78" w14:textId="77777777" w:rsidR="007E0EB7" w:rsidRDefault="007E0EB7">
      <w:pPr>
        <w:spacing w:line="200" w:lineRule="exact"/>
      </w:pPr>
    </w:p>
    <w:p w14:paraId="36CA6908" w14:textId="77777777" w:rsidR="007E0EB7" w:rsidRDefault="007E0EB7">
      <w:pPr>
        <w:spacing w:before="3" w:line="260" w:lineRule="exact"/>
        <w:rPr>
          <w:sz w:val="26"/>
          <w:szCs w:val="26"/>
        </w:rPr>
      </w:pPr>
    </w:p>
    <w:p w14:paraId="0E2C3AF7" w14:textId="77777777" w:rsidR="007E0EB7" w:rsidRDefault="00E679A9">
      <w:pPr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oin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51DECE2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B977F63" w14:textId="0EBDEAEB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457C39">
        <w:rPr>
          <w:rFonts w:ascii="Arial" w:eastAsia="Arial" w:hAnsi="Arial" w:cs="Arial"/>
        </w:rPr>
        <w:t>d</w:t>
      </w:r>
      <w:r w:rsidR="00457C39">
        <w:rPr>
          <w:rFonts w:ascii="Arial" w:eastAsia="Arial" w:hAnsi="Arial" w:cs="Arial"/>
          <w:spacing w:val="2"/>
        </w:rPr>
        <w:t>e</w:t>
      </w:r>
      <w:r w:rsidR="00457C39">
        <w:rPr>
          <w:rFonts w:ascii="Arial" w:eastAsia="Arial" w:hAnsi="Arial" w:cs="Arial"/>
        </w:rPr>
        <w:t>du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</w:rPr>
        <w:t>t</w:t>
      </w:r>
      <w:r w:rsidR="00457C39">
        <w:rPr>
          <w:rFonts w:ascii="Arial" w:eastAsia="Arial" w:hAnsi="Arial" w:cs="Arial"/>
          <w:spacing w:val="2"/>
        </w:rPr>
        <w:t>e</w:t>
      </w:r>
      <w:r w:rsidR="00457C39"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2DFEF546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29143F18" w14:textId="56D263D3" w:rsidR="007E0EB7" w:rsidRDefault="00E679A9">
      <w:pPr>
        <w:spacing w:line="220" w:lineRule="exact"/>
        <w:ind w:left="116" w:right="3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RNIN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457C39">
        <w:rPr>
          <w:rFonts w:ascii="Arial" w:eastAsia="Arial" w:hAnsi="Arial" w:cs="Arial"/>
          <w:spacing w:val="-1"/>
        </w:rPr>
        <w:t>S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</w:rPr>
        <w:t>o</w:t>
      </w:r>
      <w:r w:rsidR="00457C39">
        <w:rPr>
          <w:rFonts w:ascii="Arial" w:eastAsia="Arial" w:hAnsi="Arial" w:cs="Arial"/>
          <w:spacing w:val="1"/>
        </w:rPr>
        <w:t>r</w:t>
      </w:r>
      <w:r w:rsidR="00457C39">
        <w:rPr>
          <w:rFonts w:ascii="Arial" w:eastAsia="Arial" w:hAnsi="Arial" w:cs="Arial"/>
        </w:rPr>
        <w:t>e</w:t>
      </w:r>
      <w:r w:rsidR="00457C39">
        <w:rPr>
          <w:rFonts w:ascii="Arial" w:eastAsia="Arial" w:hAnsi="Arial" w:cs="Arial"/>
          <w:spacing w:val="1"/>
        </w:rPr>
        <w:t>sheet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>rd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 be de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L.</w:t>
      </w:r>
    </w:p>
    <w:p w14:paraId="08C54C32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408D0CA" w14:textId="77777777" w:rsidR="007E0EB7" w:rsidRDefault="00E679A9">
      <w:pPr>
        <w:ind w:left="116" w:right="1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“J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.</w:t>
      </w:r>
    </w:p>
    <w:p w14:paraId="313E98D2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4979760C" w14:textId="740EF6D3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457C39">
        <w:rPr>
          <w:rFonts w:ascii="Arial" w:eastAsia="Arial" w:hAnsi="Arial" w:cs="Arial"/>
          <w:spacing w:val="-1"/>
        </w:rPr>
        <w:t>S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</w:rPr>
        <w:t>o</w:t>
      </w:r>
      <w:r w:rsidR="00457C39">
        <w:rPr>
          <w:rFonts w:ascii="Arial" w:eastAsia="Arial" w:hAnsi="Arial" w:cs="Arial"/>
          <w:spacing w:val="3"/>
        </w:rPr>
        <w:t>r</w:t>
      </w:r>
      <w:r w:rsidR="00457C39">
        <w:rPr>
          <w:rFonts w:ascii="Arial" w:eastAsia="Arial" w:hAnsi="Arial" w:cs="Arial"/>
        </w:rPr>
        <w:t>e</w:t>
      </w:r>
      <w:r w:rsidR="00457C39">
        <w:rPr>
          <w:rFonts w:ascii="Arial" w:eastAsia="Arial" w:hAnsi="Arial" w:cs="Arial"/>
          <w:spacing w:val="1"/>
        </w:rPr>
        <w:t>sheet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3B28852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324831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14:paraId="2AC5BFE8" w14:textId="46AE999F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 w:rsidR="00457C39">
        <w:rPr>
          <w:rFonts w:ascii="Arial" w:eastAsia="Arial" w:hAnsi="Arial" w:cs="Arial"/>
          <w:spacing w:val="2"/>
        </w:rPr>
        <w:t>d</w:t>
      </w:r>
      <w:r w:rsidR="00457C39">
        <w:rPr>
          <w:rFonts w:ascii="Arial" w:eastAsia="Arial" w:hAnsi="Arial" w:cs="Arial"/>
        </w:rPr>
        <w:t>oe</w:t>
      </w:r>
      <w:r w:rsidR="00457C39">
        <w:rPr>
          <w:rFonts w:ascii="Arial" w:eastAsia="Arial" w:hAnsi="Arial" w:cs="Arial"/>
          <w:spacing w:val="1"/>
        </w:rPr>
        <w:t>s</w:t>
      </w:r>
      <w:r w:rsidR="00457C39">
        <w:rPr>
          <w:rFonts w:ascii="Arial" w:eastAsia="Arial" w:hAnsi="Arial" w:cs="Arial"/>
        </w:rPr>
        <w:t xml:space="preserve"> 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ee.</w:t>
      </w:r>
    </w:p>
    <w:p w14:paraId="7F5FE3BF" w14:textId="77777777" w:rsidR="007E0EB7" w:rsidRDefault="007E0EB7">
      <w:pPr>
        <w:spacing w:line="200" w:lineRule="exact"/>
      </w:pPr>
    </w:p>
    <w:p w14:paraId="1CB11DA3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1CAA47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6613860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609818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…</w:t>
      </w:r>
    </w:p>
    <w:p w14:paraId="05B9E5D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7B42B5F" w14:textId="3AD7E5A1" w:rsidR="007E0EB7" w:rsidRDefault="00E679A9">
      <w:pPr>
        <w:ind w:left="116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  <w:spacing w:val="2"/>
        </w:rPr>
        <w:t>d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2"/>
        </w:rPr>
        <w:t>f</w:t>
      </w:r>
      <w:r w:rsidR="001E7325">
        <w:rPr>
          <w:rFonts w:ascii="Arial" w:eastAsia="Arial" w:hAnsi="Arial" w:cs="Arial"/>
        </w:rPr>
        <w:t>en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</w:rPr>
        <w:t xml:space="preserve">/ </w:t>
      </w:r>
      <w:r w:rsidR="001E7325">
        <w:rPr>
          <w:rFonts w:ascii="Arial" w:eastAsia="Arial" w:hAnsi="Arial" w:cs="Arial"/>
          <w:spacing w:val="1"/>
        </w:rPr>
        <w:t>Best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</w:rPr>
        <w:t>o</w:t>
      </w:r>
      <w:r w:rsidR="00457C39">
        <w:rPr>
          <w:rFonts w:ascii="Arial" w:eastAsia="Arial" w:hAnsi="Arial" w:cs="Arial"/>
          <w:spacing w:val="2"/>
        </w:rPr>
        <w:t>u</w:t>
      </w:r>
      <w:r w:rsidR="00457C39">
        <w:rPr>
          <w:rFonts w:ascii="Arial" w:eastAsia="Arial" w:hAnsi="Arial" w:cs="Arial"/>
        </w:rPr>
        <w:t>nte</w:t>
      </w:r>
      <w:r w:rsidR="00457C39">
        <w:rPr>
          <w:rFonts w:ascii="Arial" w:eastAsia="Arial" w:hAnsi="Arial" w:cs="Arial"/>
          <w:spacing w:val="1"/>
        </w:rPr>
        <w:t>rattacking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power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tne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457C39">
        <w:rPr>
          <w:rFonts w:ascii="Arial" w:eastAsia="Arial" w:hAnsi="Arial" w:cs="Arial"/>
          <w:spacing w:val="4"/>
        </w:rPr>
        <w:t>k</w:t>
      </w:r>
      <w:r w:rsidR="00457C39">
        <w:rPr>
          <w:rFonts w:ascii="Arial" w:eastAsia="Arial" w:hAnsi="Arial" w:cs="Arial"/>
          <w:spacing w:val="-1"/>
        </w:rPr>
        <w:t>ic</w:t>
      </w:r>
      <w:r w:rsidR="00457C39">
        <w:rPr>
          <w:rFonts w:ascii="Arial" w:eastAsia="Arial" w:hAnsi="Arial" w:cs="Arial"/>
          <w:spacing w:val="2"/>
        </w:rPr>
        <w:t>k</w:t>
      </w:r>
      <w:r w:rsidR="00457C39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457C39">
        <w:rPr>
          <w:rFonts w:ascii="Arial" w:eastAsia="Arial" w:hAnsi="Arial" w:cs="Arial"/>
          <w:spacing w:val="3"/>
        </w:rPr>
        <w:t>r</w:t>
      </w:r>
      <w:r w:rsidR="00457C39">
        <w:rPr>
          <w:rFonts w:ascii="Arial" w:eastAsia="Arial" w:hAnsi="Arial" w:cs="Arial"/>
        </w:rPr>
        <w:t>ou</w:t>
      </w:r>
      <w:r w:rsidR="00457C39">
        <w:rPr>
          <w:rFonts w:ascii="Arial" w:eastAsia="Arial" w:hAnsi="Arial" w:cs="Arial"/>
          <w:spacing w:val="2"/>
        </w:rPr>
        <w:t>n</w:t>
      </w:r>
      <w:r w:rsidR="00457C39">
        <w:rPr>
          <w:rFonts w:ascii="Arial" w:eastAsia="Arial" w:hAnsi="Arial" w:cs="Arial"/>
        </w:rPr>
        <w:t>d.</w:t>
      </w:r>
    </w:p>
    <w:p w14:paraId="65F0BE6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FC5DFB8" w14:textId="77777777" w:rsidR="007E0EB7" w:rsidRDefault="00E679A9">
      <w:pPr>
        <w:ind w:left="116"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</w:rPr>
        <w:t xml:space="preserve">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1E7325">
        <w:rPr>
          <w:rFonts w:ascii="Arial" w:eastAsia="Arial" w:hAnsi="Arial" w:cs="Arial"/>
          <w:spacing w:val="2"/>
        </w:rPr>
        <w:t>K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4"/>
        </w:rPr>
        <w:t>k</w:t>
      </w:r>
      <w:r w:rsidR="001E7325">
        <w:rPr>
          <w:rFonts w:ascii="Arial" w:eastAsia="Arial" w:hAnsi="Arial" w:cs="Arial"/>
        </w:rPr>
        <w:t>bo</w:t>
      </w:r>
      <w:r w:rsidR="001E7325">
        <w:rPr>
          <w:rFonts w:ascii="Arial" w:eastAsia="Arial" w:hAnsi="Arial" w:cs="Arial"/>
          <w:spacing w:val="1"/>
        </w:rPr>
        <w:t>x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</w:rPr>
        <w:t>ng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45246F4F" w14:textId="77777777" w:rsidR="007E0EB7" w:rsidRDefault="007E0EB7">
      <w:pPr>
        <w:spacing w:line="200" w:lineRule="exact"/>
      </w:pPr>
    </w:p>
    <w:p w14:paraId="21CEFEE5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1D155ED3" w14:textId="77777777" w:rsidR="007E0EB7" w:rsidRDefault="001E7325">
      <w:pPr>
        <w:ind w:left="10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>of</w:t>
      </w:r>
      <w:r w:rsidR="00E679A9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o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</w:t>
      </w:r>
      <w:r w:rsidR="00E679A9">
        <w:rPr>
          <w:rFonts w:ascii="Arial" w:eastAsia="Arial" w:hAnsi="Arial" w:cs="Arial"/>
          <w:spacing w:val="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r</w:t>
      </w:r>
      <w:r w:rsidR="00E679A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>if</w:t>
      </w:r>
      <w:r w:rsidR="00E679A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a</w:t>
      </w:r>
      <w:r w:rsidR="00E679A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F</w:t>
      </w:r>
      <w:r w:rsidR="00E679A9">
        <w:rPr>
          <w:rFonts w:ascii="Arial" w:eastAsia="Arial" w:hAnsi="Arial" w:cs="Arial"/>
          <w:spacing w:val="1"/>
          <w:sz w:val="24"/>
          <w:szCs w:val="24"/>
        </w:rPr>
        <w:t>i</w:t>
      </w:r>
      <w:r w:rsidR="00E679A9">
        <w:rPr>
          <w:rFonts w:ascii="Arial" w:eastAsia="Arial" w:hAnsi="Arial" w:cs="Arial"/>
          <w:sz w:val="24"/>
          <w:szCs w:val="24"/>
        </w:rPr>
        <w:t>gh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pacing w:val="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r</w:t>
      </w:r>
      <w:r w:rsidR="00E679A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do</w:t>
      </w:r>
      <w:r w:rsidR="00E679A9">
        <w:rPr>
          <w:rFonts w:ascii="Arial" w:eastAsia="Arial" w:hAnsi="Arial" w:cs="Arial"/>
          <w:spacing w:val="-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s</w:t>
      </w:r>
      <w:r w:rsidR="00E679A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z w:val="24"/>
          <w:szCs w:val="24"/>
        </w:rPr>
        <w:t>not</w:t>
      </w:r>
      <w:r w:rsidR="00E679A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1"/>
          <w:sz w:val="24"/>
          <w:szCs w:val="24"/>
        </w:rPr>
        <w:t>k</w:t>
      </w:r>
      <w:r w:rsidR="00E679A9">
        <w:rPr>
          <w:rFonts w:ascii="Arial" w:eastAsia="Arial" w:hAnsi="Arial" w:cs="Arial"/>
          <w:spacing w:val="-2"/>
          <w:sz w:val="24"/>
          <w:szCs w:val="24"/>
        </w:rPr>
        <w:t>i</w:t>
      </w:r>
      <w:r w:rsidR="00E679A9">
        <w:rPr>
          <w:rFonts w:ascii="Arial" w:eastAsia="Arial" w:hAnsi="Arial" w:cs="Arial"/>
          <w:spacing w:val="1"/>
          <w:sz w:val="24"/>
          <w:szCs w:val="24"/>
        </w:rPr>
        <w:t>ck</w:t>
      </w:r>
      <w:r w:rsidR="00E679A9">
        <w:rPr>
          <w:rFonts w:ascii="Arial" w:eastAsia="Arial" w:hAnsi="Arial" w:cs="Arial"/>
          <w:sz w:val="24"/>
          <w:szCs w:val="24"/>
        </w:rPr>
        <w:t>,</w:t>
      </w:r>
      <w:r w:rsidR="00E679A9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</w:t>
      </w:r>
      <w:r w:rsidR="00E679A9">
        <w:rPr>
          <w:rFonts w:ascii="Arial" w:eastAsia="Arial" w:hAnsi="Arial" w:cs="Arial"/>
          <w:spacing w:val="1"/>
          <w:sz w:val="24"/>
          <w:szCs w:val="24"/>
        </w:rPr>
        <w:t>e</w:t>
      </w:r>
      <w:r w:rsidR="00E679A9">
        <w:rPr>
          <w:rFonts w:ascii="Arial" w:eastAsia="Arial" w:hAnsi="Arial" w:cs="Arial"/>
          <w:sz w:val="24"/>
          <w:szCs w:val="24"/>
        </w:rPr>
        <w:t>y</w:t>
      </w:r>
      <w:r w:rsidR="00E679A9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1"/>
          <w:sz w:val="24"/>
          <w:szCs w:val="24"/>
        </w:rPr>
        <w:t>ca</w:t>
      </w:r>
      <w:r w:rsidR="00E679A9">
        <w:rPr>
          <w:rFonts w:ascii="Arial" w:eastAsia="Arial" w:hAnsi="Arial" w:cs="Arial"/>
          <w:sz w:val="24"/>
          <w:szCs w:val="24"/>
        </w:rPr>
        <w:t>nnot</w:t>
      </w:r>
      <w:r w:rsidR="00E679A9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5"/>
          <w:sz w:val="24"/>
          <w:szCs w:val="24"/>
        </w:rPr>
        <w:t>w</w:t>
      </w:r>
      <w:r w:rsidR="00E679A9">
        <w:rPr>
          <w:rFonts w:ascii="Arial" w:eastAsia="Arial" w:hAnsi="Arial" w:cs="Arial"/>
          <w:spacing w:val="1"/>
          <w:sz w:val="24"/>
          <w:szCs w:val="24"/>
        </w:rPr>
        <w:t>i</w:t>
      </w:r>
      <w:r w:rsidR="00E679A9">
        <w:rPr>
          <w:rFonts w:ascii="Arial" w:eastAsia="Arial" w:hAnsi="Arial" w:cs="Arial"/>
          <w:sz w:val="24"/>
          <w:szCs w:val="24"/>
        </w:rPr>
        <w:t>n</w:t>
      </w:r>
      <w:r w:rsidR="00E679A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spacing w:val="-1"/>
          <w:sz w:val="24"/>
          <w:szCs w:val="24"/>
        </w:rPr>
        <w:t>t</w:t>
      </w:r>
      <w:r w:rsidR="00E679A9">
        <w:rPr>
          <w:rFonts w:ascii="Arial" w:eastAsia="Arial" w:hAnsi="Arial" w:cs="Arial"/>
          <w:sz w:val="24"/>
          <w:szCs w:val="24"/>
        </w:rPr>
        <w:t>he</w:t>
      </w:r>
      <w:r w:rsidR="00E679A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E679A9">
        <w:rPr>
          <w:rFonts w:ascii="Arial" w:eastAsia="Arial" w:hAnsi="Arial" w:cs="Arial"/>
          <w:w w:val="116"/>
          <w:sz w:val="24"/>
          <w:szCs w:val="24"/>
        </w:rPr>
        <w:t>r</w:t>
      </w:r>
      <w:r w:rsidR="00E679A9">
        <w:rPr>
          <w:rFonts w:ascii="Arial" w:eastAsia="Arial" w:hAnsi="Arial" w:cs="Arial"/>
          <w:w w:val="109"/>
          <w:sz w:val="24"/>
          <w:szCs w:val="24"/>
        </w:rPr>
        <w:t>ound</w:t>
      </w:r>
      <w:r w:rsidR="00E679A9">
        <w:rPr>
          <w:rFonts w:ascii="Arial" w:eastAsia="Arial" w:hAnsi="Arial" w:cs="Arial"/>
          <w:sz w:val="24"/>
          <w:szCs w:val="24"/>
        </w:rPr>
        <w:t>.</w:t>
      </w:r>
    </w:p>
    <w:p w14:paraId="57E39101" w14:textId="77777777" w:rsidR="007E0EB7" w:rsidRDefault="007E0EB7">
      <w:pPr>
        <w:spacing w:before="6" w:line="120" w:lineRule="exact"/>
        <w:rPr>
          <w:sz w:val="13"/>
          <w:szCs w:val="13"/>
        </w:rPr>
      </w:pPr>
    </w:p>
    <w:p w14:paraId="503EB0B9" w14:textId="77777777" w:rsidR="007E0EB7" w:rsidRDefault="007E0EB7">
      <w:pPr>
        <w:spacing w:line="200" w:lineRule="exact"/>
      </w:pPr>
    </w:p>
    <w:p w14:paraId="100E8F7D" w14:textId="77777777" w:rsidR="007E0EB7" w:rsidRDefault="007E0EB7">
      <w:pPr>
        <w:spacing w:line="200" w:lineRule="exact"/>
      </w:pPr>
    </w:p>
    <w:p w14:paraId="19A35F91" w14:textId="77777777" w:rsidR="007E0EB7" w:rsidRDefault="007E0EB7">
      <w:pPr>
        <w:spacing w:line="200" w:lineRule="exact"/>
      </w:pPr>
    </w:p>
    <w:p w14:paraId="2B95F726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33372C7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6B2C6BF" w14:textId="0DFDBFE9" w:rsidR="007E0EB7" w:rsidRDefault="00E679A9">
      <w:pPr>
        <w:ind w:left="116" w:right="1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7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INU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 w:rsidR="00457C39">
        <w:rPr>
          <w:rFonts w:ascii="Arial" w:eastAsia="Arial" w:hAnsi="Arial" w:cs="Arial"/>
          <w:spacing w:val="2"/>
        </w:rPr>
        <w:t>ha</w:t>
      </w:r>
      <w:r w:rsidR="00457C39">
        <w:rPr>
          <w:rFonts w:ascii="Arial" w:eastAsia="Arial" w:hAnsi="Arial" w:cs="Arial"/>
          <w:spacing w:val="-1"/>
        </w:rPr>
        <w:t>v</w:t>
      </w:r>
      <w:r w:rsidR="00457C39">
        <w:rPr>
          <w:rFonts w:ascii="Arial" w:eastAsia="Arial" w:hAnsi="Arial" w:cs="Arial"/>
        </w:rPr>
        <w:t>e</w:t>
      </w:r>
      <w:r w:rsidR="00457C39">
        <w:rPr>
          <w:rFonts w:ascii="Arial" w:eastAsia="Arial" w:hAnsi="Arial" w:cs="Arial"/>
          <w:spacing w:val="2"/>
        </w:rPr>
        <w:t xml:space="preserve"> 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</w:p>
    <w:p w14:paraId="737F7995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C682E0E" w14:textId="47798135" w:rsidR="007E0EB7" w:rsidRDefault="00E679A9">
      <w:pPr>
        <w:ind w:left="116" w:right="77"/>
        <w:rPr>
          <w:rFonts w:ascii="Arial" w:eastAsia="Arial" w:hAnsi="Arial" w:cs="Arial"/>
        </w:rPr>
        <w:sectPr w:rsidR="007E0EB7">
          <w:pgSz w:w="11900" w:h="16840"/>
          <w:pgMar w:top="110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the Re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ee</w:t>
      </w:r>
      <w:r>
        <w:rPr>
          <w:rFonts w:ascii="Arial" w:eastAsia="Arial" w:hAnsi="Arial" w:cs="Arial"/>
        </w:rPr>
        <w:t xml:space="preserve">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 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457C39">
        <w:rPr>
          <w:rFonts w:ascii="Arial" w:eastAsia="Arial" w:hAnsi="Arial" w:cs="Arial"/>
          <w:spacing w:val="3"/>
        </w:rPr>
        <w:t>R</w:t>
      </w:r>
      <w:r w:rsidR="00457C39">
        <w:rPr>
          <w:rFonts w:ascii="Arial" w:eastAsia="Arial" w:hAnsi="Arial" w:cs="Arial"/>
        </w:rPr>
        <w:t>e</w:t>
      </w:r>
      <w:r w:rsidR="00457C39">
        <w:rPr>
          <w:rFonts w:ascii="Arial" w:eastAsia="Arial" w:hAnsi="Arial" w:cs="Arial"/>
          <w:spacing w:val="2"/>
        </w:rPr>
        <w:t>f</w:t>
      </w:r>
      <w:r w:rsidR="00457C39">
        <w:rPr>
          <w:rFonts w:ascii="Arial" w:eastAsia="Arial" w:hAnsi="Arial" w:cs="Arial"/>
        </w:rPr>
        <w:t>e</w:t>
      </w:r>
      <w:r w:rsidR="00457C39">
        <w:rPr>
          <w:rFonts w:ascii="Arial" w:eastAsia="Arial" w:hAnsi="Arial" w:cs="Arial"/>
          <w:spacing w:val="1"/>
        </w:rPr>
        <w:t>r</w:t>
      </w:r>
      <w:r w:rsidR="00457C39">
        <w:rPr>
          <w:rFonts w:ascii="Arial" w:eastAsia="Arial" w:hAnsi="Arial" w:cs="Arial"/>
        </w:rPr>
        <w:t>ee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BBC2B3" w14:textId="2D40DE90" w:rsidR="007E0EB7" w:rsidRDefault="00E679A9">
      <w:pPr>
        <w:spacing w:before="48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lastRenderedPageBreak/>
        <w:t>4</w:t>
      </w:r>
      <w:r>
        <w:rPr>
          <w:rFonts w:ascii="Arial" w:eastAsia="Arial" w:hAnsi="Arial" w:cs="Arial"/>
          <w:color w:val="FF0000"/>
          <w:sz w:val="36"/>
          <w:szCs w:val="36"/>
        </w:rPr>
        <w:t>. P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–</w:t>
      </w:r>
      <w:r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 w:rsidR="00AA0998">
        <w:rPr>
          <w:rFonts w:ascii="Arial" w:eastAsia="Arial" w:hAnsi="Arial" w:cs="Arial"/>
          <w:color w:val="FF0000"/>
          <w:spacing w:val="1"/>
          <w:sz w:val="36"/>
          <w:szCs w:val="36"/>
        </w:rPr>
        <w:t>R</w:t>
      </w:r>
      <w:r w:rsidR="00813670">
        <w:rPr>
          <w:rFonts w:ascii="Arial" w:eastAsia="Arial" w:hAnsi="Arial" w:cs="Arial"/>
          <w:color w:val="FF0000"/>
          <w:spacing w:val="1"/>
          <w:sz w:val="36"/>
          <w:szCs w:val="36"/>
        </w:rPr>
        <w:t xml:space="preserve">ing </w:t>
      </w:r>
      <w:r w:rsidR="00AA0998">
        <w:rPr>
          <w:rFonts w:ascii="Arial" w:eastAsia="Arial" w:hAnsi="Arial" w:cs="Arial"/>
          <w:color w:val="FF0000"/>
          <w:spacing w:val="1"/>
          <w:sz w:val="36"/>
          <w:szCs w:val="36"/>
        </w:rPr>
        <w:t>continu</w:t>
      </w:r>
      <w:r w:rsidR="004400E6">
        <w:rPr>
          <w:rFonts w:ascii="Arial" w:eastAsia="Arial" w:hAnsi="Arial" w:cs="Arial"/>
          <w:color w:val="FF0000"/>
          <w:spacing w:val="1"/>
          <w:sz w:val="36"/>
          <w:szCs w:val="36"/>
        </w:rPr>
        <w:t>ou</w:t>
      </w:r>
      <w:r w:rsidR="00AA0998">
        <w:rPr>
          <w:rFonts w:ascii="Arial" w:eastAsia="Arial" w:hAnsi="Arial" w:cs="Arial"/>
          <w:color w:val="FF0000"/>
          <w:spacing w:val="1"/>
          <w:sz w:val="36"/>
          <w:szCs w:val="36"/>
        </w:rPr>
        <w:t xml:space="preserve">s and Full contact </w:t>
      </w:r>
    </w:p>
    <w:p w14:paraId="1529315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8575236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</w:p>
    <w:p w14:paraId="78F9DFD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50E4A5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3046239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DD08F6F" w14:textId="77777777" w:rsidR="007E0EB7" w:rsidRDefault="00E679A9">
      <w:pPr>
        <w:ind w:left="116" w:right="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 we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get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 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14:paraId="151B498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2E170D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2DB331BD" w14:textId="77777777" w:rsidR="007E0EB7" w:rsidRDefault="007E0EB7">
      <w:pPr>
        <w:spacing w:before="17" w:line="260" w:lineRule="exact"/>
        <w:rPr>
          <w:sz w:val="26"/>
          <w:szCs w:val="26"/>
        </w:rPr>
      </w:pPr>
    </w:p>
    <w:p w14:paraId="4E87F1A2" w14:textId="77777777" w:rsidR="007E0EB7" w:rsidRDefault="00E679A9">
      <w:pPr>
        <w:ind w:left="116" w:right="1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an.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book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onths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o.</w:t>
      </w:r>
    </w:p>
    <w:p w14:paraId="504DA2C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D6983DB" w14:textId="6C19833E" w:rsidR="007E0EB7" w:rsidRDefault="00E679A9">
      <w:pPr>
        <w:ind w:left="116" w:right="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(</w:t>
      </w:r>
      <w:r w:rsidR="001E7325">
        <w:rPr>
          <w:rFonts w:ascii="Arial" w:eastAsia="Arial" w:hAnsi="Arial" w:cs="Arial"/>
          <w:spacing w:val="2"/>
        </w:rPr>
        <w:t>Physician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L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  <w:spacing w:val="-2"/>
        </w:rPr>
        <w:t>w</w:t>
      </w:r>
      <w:r w:rsidR="001E7325">
        <w:rPr>
          <w:rFonts w:ascii="Arial" w:eastAsia="Arial" w:hAnsi="Arial" w:cs="Arial"/>
          <w:spacing w:val="4"/>
        </w:rPr>
        <w:t xml:space="preserve"> </w:t>
      </w:r>
      <w:r w:rsidR="001E7325">
        <w:rPr>
          <w:rFonts w:ascii="Arial" w:eastAsia="Arial" w:hAnsi="Arial" w:cs="Arial"/>
          <w:spacing w:val="-1"/>
        </w:rPr>
        <w:t>k</w:t>
      </w:r>
      <w:r w:rsidR="001E7325">
        <w:rPr>
          <w:rFonts w:ascii="Arial" w:eastAsia="Arial" w:hAnsi="Arial" w:cs="Arial"/>
          <w:spacing w:val="1"/>
        </w:rPr>
        <w:t>i</w:t>
      </w:r>
      <w:r w:rsidR="001E7325">
        <w:rPr>
          <w:rFonts w:ascii="Arial" w:eastAsia="Arial" w:hAnsi="Arial" w:cs="Arial"/>
          <w:spacing w:val="4"/>
        </w:rPr>
        <w:t>ck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gh!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utho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 w:rsidR="001E7325">
        <w:rPr>
          <w:rFonts w:ascii="Arial" w:eastAsia="Arial" w:hAnsi="Arial" w:cs="Arial"/>
          <w:spacing w:val="2"/>
        </w:rPr>
        <w:t>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 w:rsidR="00457C39">
        <w:rPr>
          <w:rFonts w:ascii="Arial" w:eastAsia="Arial" w:hAnsi="Arial" w:cs="Arial"/>
        </w:rPr>
        <w:t>two hundred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3F435C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AC12A74" w14:textId="77777777" w:rsidR="007E0EB7" w:rsidRDefault="00E679A9">
      <w:pPr>
        <w:ind w:left="116" w:right="1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4F867F54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5CF9586" w14:textId="77777777" w:rsidR="007E0EB7" w:rsidRDefault="00E679A9">
      <w:pPr>
        <w:ind w:left="116" w:righ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A837F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B786D3A" w14:textId="77777777" w:rsidR="007E0EB7" w:rsidRDefault="00E679A9">
      <w:pPr>
        <w:ind w:left="116" w:right="2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bouts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</w:rPr>
        <w:t>p “</w:t>
      </w:r>
      <w:r w:rsidR="001E7325">
        <w:rPr>
          <w:rFonts w:ascii="Arial" w:eastAsia="Arial" w:hAnsi="Arial" w:cs="Arial"/>
          <w:spacing w:val="-4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 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6032A2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2740896" w14:textId="72ACB261" w:rsidR="007E0EB7" w:rsidRDefault="00E679A9">
      <w:pPr>
        <w:ind w:left="116" w:right="1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  <w:spacing w:val="-1"/>
        </w:rPr>
        <w:t>v</w:t>
      </w:r>
      <w:r w:rsidR="001E7325"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2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on”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 w:rsidR="00457C39">
        <w:rPr>
          <w:rFonts w:ascii="Arial" w:eastAsia="Arial" w:hAnsi="Arial" w:cs="Arial"/>
        </w:rPr>
        <w:t>Do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</w:rPr>
        <w:t>tor’s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3"/>
        </w:rPr>
        <w:t xml:space="preserve"> </w:t>
      </w:r>
      <w:r w:rsidR="00457C39">
        <w:rPr>
          <w:rFonts w:ascii="Arial" w:eastAsia="Arial" w:hAnsi="Arial" w:cs="Arial"/>
        </w:rPr>
        <w:t>de</w:t>
      </w:r>
      <w:r w:rsidR="00457C39">
        <w:rPr>
          <w:rFonts w:ascii="Arial" w:eastAsia="Arial" w:hAnsi="Arial" w:cs="Arial"/>
          <w:spacing w:val="1"/>
        </w:rPr>
        <w:t>c</w:t>
      </w:r>
      <w:r w:rsidR="00457C39">
        <w:rPr>
          <w:rFonts w:ascii="Arial" w:eastAsia="Arial" w:hAnsi="Arial" w:cs="Arial"/>
          <w:spacing w:val="-1"/>
        </w:rPr>
        <w:t>i</w:t>
      </w:r>
      <w:r w:rsidR="00457C39">
        <w:rPr>
          <w:rFonts w:ascii="Arial" w:eastAsia="Arial" w:hAnsi="Arial" w:cs="Arial"/>
          <w:spacing w:val="4"/>
        </w:rPr>
        <w:t>s</w:t>
      </w:r>
      <w:r w:rsidR="00457C39">
        <w:rPr>
          <w:rFonts w:ascii="Arial" w:eastAsia="Arial" w:hAnsi="Arial" w:cs="Arial"/>
          <w:spacing w:val="-1"/>
        </w:rPr>
        <w:t>i</w:t>
      </w:r>
      <w:r w:rsidR="00457C39">
        <w:rPr>
          <w:rFonts w:ascii="Arial" w:eastAsia="Arial" w:hAnsi="Arial" w:cs="Arial"/>
        </w:rPr>
        <w:t>on</w:t>
      </w:r>
      <w:r w:rsidR="00457C39">
        <w:rPr>
          <w:rFonts w:ascii="Arial" w:eastAsia="Arial" w:hAnsi="Arial" w:cs="Arial"/>
          <w:spacing w:val="1"/>
        </w:rPr>
        <w:t>s</w:t>
      </w:r>
      <w:r w:rsidR="00457C39"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87A18B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F13F7FB" w14:textId="5D16CEA5" w:rsidR="007E0EB7" w:rsidRDefault="00E679A9">
      <w:pPr>
        <w:ind w:left="116" w:right="17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 w:rsidR="00517E7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 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 w:rsidR="00457C39">
        <w:rPr>
          <w:rFonts w:ascii="Arial" w:eastAsia="Arial" w:hAnsi="Arial" w:cs="Arial"/>
        </w:rPr>
        <w:t>we</w:t>
      </w:r>
      <w:r w:rsidR="00457C39">
        <w:rPr>
          <w:rFonts w:ascii="Arial" w:eastAsia="Arial" w:hAnsi="Arial" w:cs="Arial"/>
          <w:spacing w:val="-1"/>
        </w:rPr>
        <w:t>i</w:t>
      </w:r>
      <w:r w:rsidR="00457C39">
        <w:rPr>
          <w:rFonts w:ascii="Arial" w:eastAsia="Arial" w:hAnsi="Arial" w:cs="Arial"/>
          <w:spacing w:val="2"/>
        </w:rPr>
        <w:t>g</w:t>
      </w:r>
      <w:r w:rsidR="00457C39"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he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1C1D328D" w14:textId="77777777" w:rsidR="007E0EB7" w:rsidRDefault="007E0EB7">
      <w:pPr>
        <w:spacing w:line="200" w:lineRule="exact"/>
      </w:pPr>
    </w:p>
    <w:p w14:paraId="272900F3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6B1626D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NDS</w:t>
      </w:r>
    </w:p>
    <w:p w14:paraId="4BDC1723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570734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go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ape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60260C6" w14:textId="69322A9F" w:rsidR="007E0EB7" w:rsidRDefault="00E679A9">
      <w:pPr>
        <w:spacing w:before="1"/>
        <w:ind w:left="116" w:right="1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66501D">
        <w:rPr>
          <w:rFonts w:ascii="Arial" w:eastAsia="Arial" w:hAnsi="Arial" w:cs="Arial"/>
          <w:spacing w:val="-1"/>
        </w:rPr>
        <w:t>i</w:t>
      </w:r>
      <w:r w:rsidR="0066501D">
        <w:rPr>
          <w:rFonts w:ascii="Arial" w:eastAsia="Arial" w:hAnsi="Arial" w:cs="Arial"/>
        </w:rPr>
        <w:t>.</w:t>
      </w:r>
      <w:r w:rsidR="0066501D">
        <w:rPr>
          <w:rFonts w:ascii="Arial" w:eastAsia="Arial" w:hAnsi="Arial" w:cs="Arial"/>
          <w:spacing w:val="2"/>
        </w:rPr>
        <w:t xml:space="preserve">e., </w:t>
      </w:r>
      <w:r w:rsidR="0066501D">
        <w:rPr>
          <w:rFonts w:ascii="Arial" w:eastAsia="Arial" w:hAnsi="Arial" w:cs="Arial"/>
        </w:rPr>
        <w:t>S</w:t>
      </w:r>
      <w:r w:rsidR="0066501D">
        <w:rPr>
          <w:rFonts w:ascii="Arial" w:eastAsia="Arial" w:hAnsi="Arial" w:cs="Arial"/>
          <w:spacing w:val="2"/>
        </w:rPr>
        <w:t>h</w:t>
      </w:r>
      <w:r w:rsidR="0066501D">
        <w:rPr>
          <w:rFonts w:ascii="Arial" w:eastAsia="Arial" w:hAnsi="Arial" w:cs="Arial"/>
        </w:rPr>
        <w:t>o</w:t>
      </w:r>
      <w:r w:rsidR="0066501D">
        <w:rPr>
          <w:rFonts w:ascii="Arial" w:eastAsia="Arial" w:hAnsi="Arial" w:cs="Arial"/>
          <w:spacing w:val="-1"/>
        </w:rPr>
        <w:t>u</w:t>
      </w:r>
      <w:r w:rsidR="0066501D">
        <w:rPr>
          <w:rFonts w:ascii="Arial" w:eastAsia="Arial" w:hAnsi="Arial" w:cs="Arial"/>
          <w:spacing w:val="2"/>
        </w:rPr>
        <w:t>l</w:t>
      </w:r>
      <w:r w:rsidR="0066501D"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14:paraId="344775C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47F2C90" w14:textId="77777777" w:rsidR="00A46880" w:rsidRPr="00A46880" w:rsidRDefault="00A46880">
      <w:pPr>
        <w:spacing w:before="11" w:line="220" w:lineRule="exact"/>
        <w:rPr>
          <w:color w:val="FF0000"/>
          <w:sz w:val="22"/>
          <w:szCs w:val="22"/>
          <w:u w:val="single"/>
        </w:rPr>
      </w:pPr>
      <w:r w:rsidRPr="00A46880">
        <w:rPr>
          <w:color w:val="FF0000"/>
          <w:sz w:val="22"/>
          <w:szCs w:val="22"/>
          <w:u w:val="single"/>
        </w:rPr>
        <w:t xml:space="preserve">GALA / NIGHT SHOWS ONLY </w:t>
      </w:r>
    </w:p>
    <w:p w14:paraId="0DDD6A28" w14:textId="77777777" w:rsidR="00A46880" w:rsidRDefault="00A46880">
      <w:pPr>
        <w:spacing w:before="11" w:line="220" w:lineRule="exact"/>
        <w:rPr>
          <w:sz w:val="22"/>
          <w:szCs w:val="22"/>
        </w:rPr>
      </w:pPr>
    </w:p>
    <w:p w14:paraId="023E2BD8" w14:textId="1460BC25" w:rsidR="007E0EB7" w:rsidRDefault="00E679A9">
      <w:pPr>
        <w:ind w:left="116" w:righ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335990">
        <w:rPr>
          <w:rFonts w:ascii="Arial" w:eastAsia="Arial" w:hAnsi="Arial" w:cs="Arial"/>
        </w:rPr>
        <w:t>fifteen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tten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 w:rsidR="00457C39">
        <w:rPr>
          <w:rFonts w:ascii="Arial" w:eastAsia="Arial" w:hAnsi="Arial" w:cs="Arial"/>
          <w:spacing w:val="2"/>
        </w:rPr>
        <w:t>p</w:t>
      </w:r>
      <w:r w:rsidR="00457C39">
        <w:rPr>
          <w:rFonts w:ascii="Arial" w:eastAsia="Arial" w:hAnsi="Arial" w:cs="Arial"/>
        </w:rPr>
        <w:t>a</w:t>
      </w:r>
      <w:r w:rsidR="00457C39">
        <w:rPr>
          <w:rFonts w:ascii="Arial" w:eastAsia="Arial" w:hAnsi="Arial" w:cs="Arial"/>
          <w:spacing w:val="1"/>
        </w:rPr>
        <w:t>r</w:t>
      </w:r>
      <w:r w:rsidR="00457C39">
        <w:rPr>
          <w:rFonts w:ascii="Arial" w:eastAsia="Arial" w:hAnsi="Arial" w:cs="Arial"/>
        </w:rPr>
        <w:t>ents,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.</w:t>
      </w:r>
    </w:p>
    <w:p w14:paraId="2624B07F" w14:textId="77777777" w:rsidR="007E0EB7" w:rsidRDefault="007E0EB7">
      <w:pPr>
        <w:spacing w:before="7" w:line="180" w:lineRule="exact"/>
        <w:rPr>
          <w:sz w:val="19"/>
          <w:szCs w:val="19"/>
        </w:rPr>
      </w:pPr>
    </w:p>
    <w:p w14:paraId="6893C65D" w14:textId="3D32346A" w:rsidR="007E0EB7" w:rsidRPr="00A46880" w:rsidRDefault="00E679A9">
      <w:pPr>
        <w:ind w:left="116" w:right="411"/>
        <w:rPr>
          <w:rFonts w:ascii="Arial" w:eastAsia="Arial" w:hAnsi="Arial" w:cs="Arial"/>
          <w:u w:val="single"/>
        </w:rPr>
        <w:sectPr w:rsidR="007E0EB7" w:rsidRPr="00A46880">
          <w:pgSz w:w="11900" w:h="16840"/>
          <w:pgMar w:top="900" w:right="28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457C39">
        <w:rPr>
          <w:rFonts w:ascii="Arial" w:eastAsia="Arial" w:hAnsi="Arial" w:cs="Arial"/>
        </w:rPr>
        <w:t>fifteen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 w:rsidR="00457C39">
        <w:rPr>
          <w:rFonts w:ascii="Arial" w:eastAsia="Arial" w:hAnsi="Arial" w:cs="Arial"/>
          <w:spacing w:val="2"/>
        </w:rPr>
        <w:t>sixteen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r>
        <w:rPr>
          <w:rFonts w:ascii="Arial" w:eastAsia="Arial" w:hAnsi="Arial" w:cs="Arial"/>
          <w:spacing w:val="1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position w:val="10"/>
          <w:sz w:val="13"/>
          <w:szCs w:val="13"/>
        </w:rPr>
        <w:t>th</w:t>
      </w:r>
      <w:r>
        <w:rPr>
          <w:rFonts w:ascii="Arial" w:eastAsia="Arial" w:hAnsi="Arial" w:cs="Arial"/>
          <w:spacing w:val="1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335990">
        <w:rPr>
          <w:rFonts w:ascii="Arial" w:eastAsia="Arial" w:hAnsi="Arial" w:cs="Arial"/>
          <w:spacing w:val="-1"/>
        </w:rPr>
        <w:t>i</w:t>
      </w:r>
      <w:r w:rsidR="00335990">
        <w:rPr>
          <w:rFonts w:ascii="Arial" w:eastAsia="Arial" w:hAnsi="Arial" w:cs="Arial"/>
        </w:rPr>
        <w:t>n</w:t>
      </w:r>
      <w:r w:rsidR="00335990">
        <w:rPr>
          <w:rFonts w:ascii="Arial" w:eastAsia="Arial" w:hAnsi="Arial" w:cs="Arial"/>
          <w:spacing w:val="2"/>
        </w:rPr>
        <w:t>c</w:t>
      </w:r>
      <w:r w:rsidR="00335990">
        <w:rPr>
          <w:rFonts w:ascii="Arial" w:eastAsia="Arial" w:hAnsi="Arial" w:cs="Arial"/>
          <w:spacing w:val="1"/>
        </w:rPr>
        <w:t>l</w:t>
      </w:r>
      <w:r w:rsidR="00335990"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  <w:spacing w:val="2"/>
        </w:rPr>
        <w:t>Lo</w:t>
      </w:r>
      <w:r w:rsidR="001E7325">
        <w:rPr>
          <w:rFonts w:ascii="Arial" w:eastAsia="Arial" w:hAnsi="Arial" w:cs="Arial"/>
          <w:spacing w:val="-2"/>
        </w:rPr>
        <w:t>w</w:t>
      </w:r>
      <w:r w:rsidR="001E7325">
        <w:rPr>
          <w:rFonts w:ascii="Arial" w:eastAsia="Arial" w:hAnsi="Arial" w:cs="Arial"/>
          <w:spacing w:val="4"/>
        </w:rPr>
        <w:t xml:space="preserve"> </w:t>
      </w:r>
      <w:r w:rsidR="001E7325">
        <w:rPr>
          <w:rFonts w:ascii="Arial" w:eastAsia="Arial" w:hAnsi="Arial" w:cs="Arial"/>
          <w:spacing w:val="-1"/>
        </w:rPr>
        <w:t>ki</w:t>
      </w:r>
      <w:r w:rsidR="001E7325">
        <w:rPr>
          <w:rFonts w:ascii="Arial" w:eastAsia="Arial" w:hAnsi="Arial" w:cs="Arial"/>
          <w:spacing w:val="4"/>
        </w:rPr>
        <w:t>ck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 w:rsidR="00335990"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082DC08B" w14:textId="77777777" w:rsidR="007E0EB7" w:rsidRDefault="00E679A9">
      <w:pPr>
        <w:spacing w:before="70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5.1.4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5E405768" w14:textId="77777777" w:rsidR="007E0EB7" w:rsidRDefault="007E0EB7">
      <w:pPr>
        <w:spacing w:before="4" w:line="120" w:lineRule="exact"/>
        <w:rPr>
          <w:sz w:val="12"/>
          <w:szCs w:val="12"/>
        </w:rPr>
      </w:pPr>
    </w:p>
    <w:p w14:paraId="6566127C" w14:textId="77777777" w:rsidR="007E0EB7" w:rsidRDefault="007E0EB7">
      <w:pPr>
        <w:spacing w:line="200" w:lineRule="exact"/>
      </w:pPr>
    </w:p>
    <w:p w14:paraId="17E019DB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ook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up)</w:t>
      </w:r>
    </w:p>
    <w:p w14:paraId="0B4CB53D" w14:textId="77777777" w:rsidR="007E0EB7" w:rsidRDefault="00000000">
      <w:pPr>
        <w:spacing w:line="220" w:lineRule="exact"/>
        <w:ind w:left="216"/>
        <w:rPr>
          <w:rFonts w:ascii="Arial" w:eastAsia="Arial" w:hAnsi="Arial" w:cs="Arial"/>
        </w:rPr>
      </w:pPr>
      <w:r>
        <w:pict w14:anchorId="2F8911FE">
          <v:group id="_x0000_s1026" style="position:absolute;left:0;text-align:left;margin-left:13.85pt;margin-top:-14.05pt;width:567.2pt;height:200pt;z-index:-2115;mso-position-horizontal-relative:page" coordorigin="277,-281" coordsize="11344,4000">
            <v:shape id="_x0000_s1029" style="position:absolute;left:288;top:-271;width:11323;height:0" coordorigin="288,-271" coordsize="11323,0" path="m288,-271r11323,e" filled="f" strokeweight=".58pt">
              <v:path arrowok="t"/>
            </v:shape>
            <v:shape id="_x0000_s1028" style="position:absolute;left:283;top:-276;width:0;height:3989" coordorigin="283,-276" coordsize="0,3989" path="m283,-276r,3989e" filled="f" strokeweight=".58pt">
              <v:path arrowok="t"/>
            </v:shape>
            <v:shape id="_x0000_s1027" style="position:absolute;left:11616;top:-276;width:0;height:3989" coordorigin="11616,-276" coordsize="0,3989" path="m11616,-276r,3989e" filled="f" strokeweight=".58pt">
              <v:path arrowok="t"/>
            </v:shape>
            <w10:wrap anchorx="page"/>
          </v:group>
        </w:pict>
      </w:r>
      <w:r w:rsidR="00E679A9">
        <w:rPr>
          <w:rFonts w:ascii="Arial" w:eastAsia="Arial" w:hAnsi="Arial" w:cs="Arial"/>
          <w:spacing w:val="1"/>
          <w:position w:val="-1"/>
        </w:rPr>
        <w:t>F</w:t>
      </w:r>
      <w:r w:rsidR="00E679A9">
        <w:rPr>
          <w:rFonts w:ascii="Arial" w:eastAsia="Arial" w:hAnsi="Arial" w:cs="Arial"/>
          <w:position w:val="-1"/>
        </w:rPr>
        <w:t>or</w:t>
      </w:r>
      <w:r w:rsidR="00E679A9">
        <w:rPr>
          <w:rFonts w:ascii="Arial" w:eastAsia="Arial" w:hAnsi="Arial" w:cs="Arial"/>
          <w:spacing w:val="-2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1"/>
          <w:position w:val="-1"/>
        </w:rPr>
        <w:t>l</w:t>
      </w:r>
      <w:r w:rsidR="00E679A9">
        <w:rPr>
          <w:rFonts w:ascii="Arial" w:eastAsia="Arial" w:hAnsi="Arial" w:cs="Arial"/>
          <w:position w:val="-1"/>
        </w:rPr>
        <w:t>l</w:t>
      </w:r>
      <w:r w:rsidR="00E679A9">
        <w:rPr>
          <w:rFonts w:ascii="Arial" w:eastAsia="Arial" w:hAnsi="Arial" w:cs="Arial"/>
          <w:spacing w:val="-3"/>
          <w:position w:val="-1"/>
        </w:rPr>
        <w:t xml:space="preserve"> </w:t>
      </w:r>
      <w:r w:rsidR="001E7325">
        <w:rPr>
          <w:rFonts w:ascii="Arial" w:eastAsia="Arial" w:hAnsi="Arial" w:cs="Arial"/>
          <w:spacing w:val="2"/>
          <w:position w:val="-1"/>
        </w:rPr>
        <w:t>f</w:t>
      </w:r>
      <w:r w:rsidR="001E7325">
        <w:rPr>
          <w:rFonts w:ascii="Arial" w:eastAsia="Arial" w:hAnsi="Arial" w:cs="Arial"/>
          <w:position w:val="-1"/>
        </w:rPr>
        <w:t>e</w:t>
      </w:r>
      <w:r w:rsidR="001E7325">
        <w:rPr>
          <w:rFonts w:ascii="Arial" w:eastAsia="Arial" w:hAnsi="Arial" w:cs="Arial"/>
          <w:spacing w:val="5"/>
          <w:position w:val="-1"/>
        </w:rPr>
        <w:t>m</w:t>
      </w:r>
      <w:r w:rsidR="001E7325">
        <w:rPr>
          <w:rFonts w:ascii="Arial" w:eastAsia="Arial" w:hAnsi="Arial" w:cs="Arial"/>
          <w:position w:val="-1"/>
        </w:rPr>
        <w:t>a</w:t>
      </w:r>
      <w:r w:rsidR="001E7325">
        <w:rPr>
          <w:rFonts w:ascii="Arial" w:eastAsia="Arial" w:hAnsi="Arial" w:cs="Arial"/>
          <w:spacing w:val="-1"/>
          <w:position w:val="-1"/>
        </w:rPr>
        <w:t>l</w:t>
      </w:r>
      <w:r w:rsidR="001E7325">
        <w:rPr>
          <w:rFonts w:ascii="Arial" w:eastAsia="Arial" w:hAnsi="Arial" w:cs="Arial"/>
          <w:position w:val="-1"/>
        </w:rPr>
        <w:t>e’s</w:t>
      </w:r>
      <w:r w:rsidR="00E679A9">
        <w:rPr>
          <w:rFonts w:ascii="Arial" w:eastAsia="Arial" w:hAnsi="Arial" w:cs="Arial"/>
          <w:spacing w:val="-6"/>
          <w:position w:val="-1"/>
        </w:rPr>
        <w:t xml:space="preserve"> </w:t>
      </w:r>
      <w:r w:rsidR="00E679A9">
        <w:rPr>
          <w:rFonts w:ascii="Arial" w:eastAsia="Arial" w:hAnsi="Arial" w:cs="Arial"/>
          <w:spacing w:val="1"/>
          <w:position w:val="-1"/>
        </w:rPr>
        <w:t>T-s</w:t>
      </w:r>
      <w:r w:rsidR="00E679A9">
        <w:rPr>
          <w:rFonts w:ascii="Arial" w:eastAsia="Arial" w:hAnsi="Arial" w:cs="Arial"/>
          <w:position w:val="-1"/>
        </w:rPr>
        <w:t>h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t</w:t>
      </w:r>
      <w:r w:rsidR="00E679A9">
        <w:rPr>
          <w:rFonts w:ascii="Arial" w:eastAsia="Arial" w:hAnsi="Arial" w:cs="Arial"/>
          <w:spacing w:val="-6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or</w:t>
      </w:r>
      <w:r w:rsidR="00E679A9">
        <w:rPr>
          <w:rFonts w:ascii="Arial" w:eastAsia="Arial" w:hAnsi="Arial" w:cs="Arial"/>
          <w:spacing w:val="-1"/>
          <w:position w:val="-1"/>
        </w:rPr>
        <w:t xml:space="preserve"> </w:t>
      </w:r>
      <w:r w:rsidR="00E679A9">
        <w:rPr>
          <w:rFonts w:ascii="Arial" w:eastAsia="Arial" w:hAnsi="Arial" w:cs="Arial"/>
          <w:position w:val="-1"/>
        </w:rPr>
        <w:t>u</w:t>
      </w:r>
      <w:r w:rsidR="00E679A9">
        <w:rPr>
          <w:rFonts w:ascii="Arial" w:eastAsia="Arial" w:hAnsi="Arial" w:cs="Arial"/>
          <w:spacing w:val="1"/>
          <w:position w:val="-1"/>
        </w:rPr>
        <w:t>s</w:t>
      </w:r>
      <w:r w:rsidR="00E679A9">
        <w:rPr>
          <w:rFonts w:ascii="Arial" w:eastAsia="Arial" w:hAnsi="Arial" w:cs="Arial"/>
          <w:position w:val="-1"/>
        </w:rPr>
        <w:t>ual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spacing w:val="1"/>
          <w:position w:val="-1"/>
        </w:rPr>
        <w:t>s</w:t>
      </w:r>
      <w:r w:rsidR="00E679A9">
        <w:rPr>
          <w:rFonts w:ascii="Arial" w:eastAsia="Arial" w:hAnsi="Arial" w:cs="Arial"/>
          <w:position w:val="-1"/>
        </w:rPr>
        <w:t>po</w:t>
      </w:r>
      <w:r w:rsidR="00E679A9">
        <w:rPr>
          <w:rFonts w:ascii="Arial" w:eastAsia="Arial" w:hAnsi="Arial" w:cs="Arial"/>
          <w:spacing w:val="1"/>
          <w:position w:val="-1"/>
        </w:rPr>
        <w:t>r</w:t>
      </w:r>
      <w:r w:rsidR="00E679A9">
        <w:rPr>
          <w:rFonts w:ascii="Arial" w:eastAsia="Arial" w:hAnsi="Arial" w:cs="Arial"/>
          <w:position w:val="-1"/>
        </w:rPr>
        <w:t>t</w:t>
      </w:r>
      <w:r w:rsidR="00E679A9">
        <w:rPr>
          <w:rFonts w:ascii="Arial" w:eastAsia="Arial" w:hAnsi="Arial" w:cs="Arial"/>
          <w:spacing w:val="-4"/>
          <w:position w:val="-1"/>
        </w:rPr>
        <w:t xml:space="preserve"> </w:t>
      </w:r>
      <w:r w:rsidR="00E679A9">
        <w:rPr>
          <w:rFonts w:ascii="Arial" w:eastAsia="Arial" w:hAnsi="Arial" w:cs="Arial"/>
          <w:spacing w:val="2"/>
          <w:position w:val="-1"/>
        </w:rPr>
        <w:t>L</w:t>
      </w:r>
      <w:r w:rsidR="00E679A9">
        <w:rPr>
          <w:rFonts w:ascii="Arial" w:eastAsia="Arial" w:hAnsi="Arial" w:cs="Arial"/>
          <w:position w:val="-1"/>
        </w:rPr>
        <w:t>a</w:t>
      </w:r>
      <w:r w:rsidR="00E679A9">
        <w:rPr>
          <w:rFonts w:ascii="Arial" w:eastAsia="Arial" w:hAnsi="Arial" w:cs="Arial"/>
          <w:spacing w:val="2"/>
          <w:position w:val="-1"/>
        </w:rPr>
        <w:t>d</w:t>
      </w:r>
      <w:r w:rsidR="00E679A9">
        <w:rPr>
          <w:rFonts w:ascii="Arial" w:eastAsia="Arial" w:hAnsi="Arial" w:cs="Arial"/>
          <w:spacing w:val="-1"/>
          <w:position w:val="-1"/>
        </w:rPr>
        <w:t>i</w:t>
      </w:r>
      <w:r w:rsidR="00E679A9">
        <w:rPr>
          <w:rFonts w:ascii="Arial" w:eastAsia="Arial" w:hAnsi="Arial" w:cs="Arial"/>
          <w:position w:val="-1"/>
        </w:rPr>
        <w:t>es</w:t>
      </w:r>
      <w:r w:rsidR="00E679A9">
        <w:rPr>
          <w:rFonts w:ascii="Arial" w:eastAsia="Arial" w:hAnsi="Arial" w:cs="Arial"/>
          <w:spacing w:val="-5"/>
          <w:position w:val="-1"/>
        </w:rPr>
        <w:t xml:space="preserve"> </w:t>
      </w:r>
      <w:r w:rsidR="00E679A9">
        <w:rPr>
          <w:rFonts w:ascii="Arial" w:eastAsia="Arial" w:hAnsi="Arial" w:cs="Arial"/>
          <w:spacing w:val="3"/>
          <w:position w:val="-1"/>
        </w:rPr>
        <w:t>T</w:t>
      </w:r>
      <w:r w:rsidR="00E679A9">
        <w:rPr>
          <w:rFonts w:ascii="Arial" w:eastAsia="Arial" w:hAnsi="Arial" w:cs="Arial"/>
          <w:spacing w:val="1"/>
          <w:position w:val="-1"/>
        </w:rPr>
        <w:t>O</w:t>
      </w:r>
      <w:r w:rsidR="00E679A9">
        <w:rPr>
          <w:rFonts w:ascii="Arial" w:eastAsia="Arial" w:hAnsi="Arial" w:cs="Arial"/>
          <w:position w:val="-1"/>
        </w:rPr>
        <w:t>P</w:t>
      </w:r>
    </w:p>
    <w:p w14:paraId="3C949AEF" w14:textId="77777777" w:rsidR="007E0EB7" w:rsidRDefault="007E0EB7">
      <w:pPr>
        <w:spacing w:before="2" w:line="180" w:lineRule="exact"/>
        <w:rPr>
          <w:sz w:val="19"/>
          <w:szCs w:val="19"/>
        </w:rPr>
      </w:pPr>
    </w:p>
    <w:p w14:paraId="2C089E03" w14:textId="77777777" w:rsidR="007E0EB7" w:rsidRDefault="007E0EB7">
      <w:pPr>
        <w:spacing w:line="200" w:lineRule="exact"/>
      </w:pPr>
    </w:p>
    <w:tbl>
      <w:tblPr>
        <w:tblW w:w="1157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5517"/>
        <w:gridCol w:w="3862"/>
      </w:tblGrid>
      <w:tr w:rsidR="007E0EB7" w14:paraId="41FCE053" w14:textId="77777777" w:rsidTr="00E6185B">
        <w:trPr>
          <w:trHeight w:hRule="exact" w:val="1232"/>
        </w:trPr>
        <w:tc>
          <w:tcPr>
            <w:tcW w:w="219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A2B51A" w14:textId="77777777" w:rsidR="007E0EB7" w:rsidRDefault="00E679A9">
            <w:pPr>
              <w:spacing w:before="7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  <w:p w14:paraId="3A0A8262" w14:textId="77777777" w:rsidR="007E0EB7" w:rsidRDefault="007E0EB7">
            <w:pPr>
              <w:spacing w:before="11" w:line="220" w:lineRule="exact"/>
              <w:rPr>
                <w:sz w:val="22"/>
                <w:szCs w:val="22"/>
              </w:rPr>
            </w:pPr>
          </w:p>
          <w:p w14:paraId="4038BE92" w14:textId="301FC377" w:rsidR="007E0EB7" w:rsidRDefault="00E679A9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="008D6C08">
              <w:rPr>
                <w:rFonts w:ascii="Arial" w:eastAsia="Arial" w:hAnsi="Arial" w:cs="Arial"/>
              </w:rPr>
              <w:t xml:space="preserve">/Ring </w:t>
            </w:r>
            <w:r w:rsidR="004400E6">
              <w:rPr>
                <w:rFonts w:ascii="Arial" w:eastAsia="Arial" w:hAnsi="Arial" w:cs="Arial"/>
              </w:rPr>
              <w:t>continuous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5BF3C021" w14:textId="77777777" w:rsidR="007E0EB7" w:rsidRDefault="00E679A9">
            <w:pPr>
              <w:spacing w:before="74"/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  <w:p w14:paraId="311E8AB4" w14:textId="77777777" w:rsidR="007E0EB7" w:rsidRDefault="007E0EB7">
            <w:pPr>
              <w:spacing w:before="11" w:line="220" w:lineRule="exact"/>
              <w:rPr>
                <w:sz w:val="22"/>
                <w:szCs w:val="22"/>
              </w:rPr>
            </w:pPr>
          </w:p>
          <w:p w14:paraId="7BBBF7A0" w14:textId="77777777" w:rsidR="007E0EB7" w:rsidRDefault="00E679A9">
            <w:pPr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517A5F7" w14:textId="77777777" w:rsidR="007E0EB7" w:rsidRDefault="00E679A9">
            <w:pPr>
              <w:spacing w:before="74"/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</w:p>
          <w:p w14:paraId="2746E3DA" w14:textId="77777777" w:rsidR="007E0EB7" w:rsidRDefault="007E0EB7">
            <w:pPr>
              <w:spacing w:before="11" w:line="220" w:lineRule="exact"/>
              <w:rPr>
                <w:sz w:val="22"/>
                <w:szCs w:val="22"/>
              </w:rPr>
            </w:pPr>
          </w:p>
          <w:p w14:paraId="659FE40E" w14:textId="77777777" w:rsidR="007E0EB7" w:rsidRDefault="00E679A9">
            <w:pPr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7E0EB7" w14:paraId="06D94348" w14:textId="77777777" w:rsidTr="00E6185B">
        <w:trPr>
          <w:trHeight w:hRule="exact" w:val="547"/>
        </w:trPr>
        <w:tc>
          <w:tcPr>
            <w:tcW w:w="219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E95FEE5" w14:textId="77777777" w:rsidR="007E0EB7" w:rsidRDefault="00E679A9">
            <w:pPr>
              <w:spacing w:line="20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</w:rPr>
              <w:t>ght</w:t>
            </w:r>
          </w:p>
          <w:p w14:paraId="1D36B7EE" w14:textId="77777777" w:rsidR="00477A5E" w:rsidRDefault="00477A5E" w:rsidP="00477A5E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573AEEE4" w14:textId="77777777" w:rsidR="007E0EB7" w:rsidRDefault="00E679A9">
            <w:pPr>
              <w:spacing w:line="200" w:lineRule="exact"/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00CA561" w14:textId="77777777" w:rsidR="007E0EB7" w:rsidRDefault="00E679A9">
            <w:pPr>
              <w:spacing w:line="200" w:lineRule="exact"/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hai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-s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</w:p>
          <w:p w14:paraId="0AEB7AF8" w14:textId="77777777" w:rsidR="00477A5E" w:rsidRDefault="00477A5E">
            <w:pPr>
              <w:spacing w:line="200" w:lineRule="exact"/>
              <w:ind w:left="481"/>
              <w:rPr>
                <w:rFonts w:ascii="Arial" w:eastAsia="Arial" w:hAnsi="Arial" w:cs="Arial"/>
              </w:rPr>
            </w:pPr>
          </w:p>
        </w:tc>
      </w:tr>
      <w:tr w:rsidR="007E0EB7" w14:paraId="3789C929" w14:textId="77777777" w:rsidTr="00E6185B">
        <w:trPr>
          <w:trHeight w:hRule="exact" w:val="734"/>
        </w:trPr>
        <w:tc>
          <w:tcPr>
            <w:tcW w:w="219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7F6C3B2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30BE79C1" w14:textId="77777777" w:rsidR="007E0EB7" w:rsidRDefault="00E679A9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16519EC8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544524F0" w14:textId="77777777" w:rsidR="007E0EB7" w:rsidRDefault="00E679A9">
            <w:pPr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BA6F38F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4EDAB620" w14:textId="6043F66A" w:rsidR="007E0EB7" w:rsidRDefault="00E6185B" w:rsidP="00E6185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E679A9">
              <w:rPr>
                <w:rFonts w:ascii="Arial" w:eastAsia="Arial" w:hAnsi="Arial" w:cs="Arial"/>
              </w:rPr>
              <w:t>Long</w:t>
            </w:r>
            <w:r w:rsidR="00E679A9">
              <w:rPr>
                <w:rFonts w:ascii="Arial" w:eastAsia="Arial" w:hAnsi="Arial" w:cs="Arial"/>
                <w:spacing w:val="-2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t</w:t>
            </w:r>
            <w:r w:rsidR="00E679A9">
              <w:rPr>
                <w:rFonts w:ascii="Arial" w:eastAsia="Arial" w:hAnsi="Arial" w:cs="Arial"/>
                <w:spacing w:val="1"/>
              </w:rPr>
              <w:t>r</w:t>
            </w:r>
            <w:r w:rsidR="00E679A9">
              <w:rPr>
                <w:rFonts w:ascii="Arial" w:eastAsia="Arial" w:hAnsi="Arial" w:cs="Arial"/>
              </w:rPr>
              <w:t>ou</w:t>
            </w:r>
            <w:r w:rsidR="00E679A9">
              <w:rPr>
                <w:rFonts w:ascii="Arial" w:eastAsia="Arial" w:hAnsi="Arial" w:cs="Arial"/>
                <w:spacing w:val="1"/>
              </w:rPr>
              <w:t>s</w:t>
            </w:r>
            <w:r w:rsidR="00E679A9">
              <w:rPr>
                <w:rFonts w:ascii="Arial" w:eastAsia="Arial" w:hAnsi="Arial" w:cs="Arial"/>
              </w:rPr>
              <w:t>e</w:t>
            </w:r>
            <w:r w:rsidR="00E679A9">
              <w:rPr>
                <w:rFonts w:ascii="Arial" w:eastAsia="Arial" w:hAnsi="Arial" w:cs="Arial"/>
                <w:spacing w:val="1"/>
              </w:rPr>
              <w:t>r</w:t>
            </w:r>
            <w:r w:rsidR="00E679A9">
              <w:rPr>
                <w:rFonts w:ascii="Arial" w:eastAsia="Arial" w:hAnsi="Arial" w:cs="Arial"/>
              </w:rPr>
              <w:t>s</w:t>
            </w:r>
            <w:r w:rsidR="00E679A9">
              <w:rPr>
                <w:rFonts w:ascii="Arial" w:eastAsia="Arial" w:hAnsi="Arial" w:cs="Arial"/>
                <w:spacing w:val="-4"/>
              </w:rPr>
              <w:t xml:space="preserve"> </w:t>
            </w:r>
            <w:r w:rsidR="00E679A9">
              <w:rPr>
                <w:rFonts w:ascii="Arial" w:eastAsia="Arial" w:hAnsi="Arial" w:cs="Arial"/>
                <w:spacing w:val="-2"/>
              </w:rPr>
              <w:t>w</w:t>
            </w:r>
            <w:r w:rsidR="00E679A9">
              <w:rPr>
                <w:rFonts w:ascii="Arial" w:eastAsia="Arial" w:hAnsi="Arial" w:cs="Arial"/>
                <w:spacing w:val="1"/>
              </w:rPr>
              <w:t>i</w:t>
            </w:r>
            <w:r w:rsidR="00E679A9">
              <w:rPr>
                <w:rFonts w:ascii="Arial" w:eastAsia="Arial" w:hAnsi="Arial" w:cs="Arial"/>
              </w:rPr>
              <w:t>th</w:t>
            </w:r>
            <w:r w:rsidR="00E679A9">
              <w:rPr>
                <w:rFonts w:ascii="Arial" w:eastAsia="Arial" w:hAnsi="Arial" w:cs="Arial"/>
                <w:spacing w:val="-4"/>
              </w:rPr>
              <w:t xml:space="preserve"> </w:t>
            </w:r>
            <w:r w:rsidR="00E679A9">
              <w:rPr>
                <w:rFonts w:ascii="Arial" w:eastAsia="Arial" w:hAnsi="Arial" w:cs="Arial"/>
                <w:spacing w:val="2"/>
              </w:rPr>
              <w:t>b</w:t>
            </w:r>
            <w:r w:rsidR="00E679A9">
              <w:rPr>
                <w:rFonts w:ascii="Arial" w:eastAsia="Arial" w:hAnsi="Arial" w:cs="Arial"/>
              </w:rPr>
              <w:t>a</w:t>
            </w:r>
            <w:r w:rsidR="00E679A9">
              <w:rPr>
                <w:rFonts w:ascii="Arial" w:eastAsia="Arial" w:hAnsi="Arial" w:cs="Arial"/>
                <w:spacing w:val="1"/>
              </w:rPr>
              <w:t>r</w:t>
            </w:r>
            <w:r w:rsidR="00E679A9">
              <w:rPr>
                <w:rFonts w:ascii="Arial" w:eastAsia="Arial" w:hAnsi="Arial" w:cs="Arial"/>
              </w:rPr>
              <w:t>e</w:t>
            </w:r>
            <w:r w:rsidR="00E679A9">
              <w:rPr>
                <w:rFonts w:ascii="Arial" w:eastAsia="Arial" w:hAnsi="Arial" w:cs="Arial"/>
                <w:spacing w:val="-4"/>
              </w:rPr>
              <w:t xml:space="preserve"> </w:t>
            </w:r>
            <w:r w:rsidR="00E679A9">
              <w:rPr>
                <w:rFonts w:ascii="Arial" w:eastAsia="Arial" w:hAnsi="Arial" w:cs="Arial"/>
                <w:spacing w:val="2"/>
              </w:rPr>
              <w:t>u</w:t>
            </w:r>
            <w:r w:rsidR="00E679A9">
              <w:rPr>
                <w:rFonts w:ascii="Arial" w:eastAsia="Arial" w:hAnsi="Arial" w:cs="Arial"/>
              </w:rPr>
              <w:t>pper</w:t>
            </w:r>
            <w:r w:rsidR="00E679A9">
              <w:rPr>
                <w:rFonts w:ascii="Arial" w:eastAsia="Arial" w:hAnsi="Arial" w:cs="Arial"/>
                <w:spacing w:val="-2"/>
              </w:rPr>
              <w:t xml:space="preserve"> </w:t>
            </w:r>
            <w:r w:rsidR="00E679A9">
              <w:rPr>
                <w:rFonts w:ascii="Arial" w:eastAsia="Arial" w:hAnsi="Arial" w:cs="Arial"/>
              </w:rPr>
              <w:t>bo</w:t>
            </w:r>
            <w:r w:rsidR="00E679A9">
              <w:rPr>
                <w:rFonts w:ascii="Arial" w:eastAsia="Arial" w:hAnsi="Arial" w:cs="Arial"/>
                <w:spacing w:val="4"/>
              </w:rPr>
              <w:t>d</w:t>
            </w:r>
            <w:r w:rsidR="00E679A9">
              <w:rPr>
                <w:rFonts w:ascii="Arial" w:eastAsia="Arial" w:hAnsi="Arial" w:cs="Arial"/>
              </w:rPr>
              <w:t>y</w:t>
            </w:r>
          </w:p>
        </w:tc>
      </w:tr>
      <w:tr w:rsidR="007E0EB7" w14:paraId="7EB64552" w14:textId="77777777" w:rsidTr="00E6185B">
        <w:trPr>
          <w:trHeight w:hRule="exact" w:val="732"/>
        </w:trPr>
        <w:tc>
          <w:tcPr>
            <w:tcW w:w="219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F6F413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0BFE5000" w14:textId="77777777" w:rsidR="007E0EB7" w:rsidRDefault="00E679A9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364FD456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2F91B3E5" w14:textId="77777777" w:rsidR="007E0EB7" w:rsidRDefault="00E679A9">
            <w:pPr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AF2B11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7213DA9A" w14:textId="77777777" w:rsidR="007E0EB7" w:rsidRDefault="00E679A9">
            <w:pPr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hai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7E0EB7" w14:paraId="36437D47" w14:textId="77777777" w:rsidTr="00E6185B">
        <w:trPr>
          <w:trHeight w:hRule="exact" w:val="732"/>
        </w:trPr>
        <w:tc>
          <w:tcPr>
            <w:tcW w:w="219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18E52E6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3C0F21FD" w14:textId="77777777" w:rsidR="007E0EB7" w:rsidRDefault="00E679A9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2B97B7FC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767A068D" w14:textId="77777777" w:rsidR="007E0EB7" w:rsidRDefault="00E679A9">
            <w:pPr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nees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body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5A3E6B" w14:textId="77777777" w:rsidR="007E0EB7" w:rsidRDefault="007E0EB7">
            <w:pPr>
              <w:spacing w:before="3" w:line="100" w:lineRule="exact"/>
              <w:rPr>
                <w:sz w:val="10"/>
                <w:szCs w:val="10"/>
              </w:rPr>
            </w:pPr>
          </w:p>
          <w:p w14:paraId="1B1957A1" w14:textId="77777777" w:rsidR="007E0EB7" w:rsidRDefault="00E679A9">
            <w:pPr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hai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7E0EB7" w14:paraId="27E884FB" w14:textId="77777777" w:rsidTr="00E6185B">
        <w:trPr>
          <w:trHeight w:hRule="exact" w:val="953"/>
        </w:trPr>
        <w:tc>
          <w:tcPr>
            <w:tcW w:w="219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629D2B3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D8508ED" w14:textId="77777777" w:rsidR="007E0EB7" w:rsidRDefault="00E679A9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B43528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0367F6D5" w14:textId="77777777" w:rsidR="007E0EB7" w:rsidRDefault="00E679A9">
            <w:pPr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ead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674FECD" w14:textId="77777777" w:rsidR="007E0EB7" w:rsidRDefault="007E0EB7">
            <w:pPr>
              <w:spacing w:before="5" w:line="100" w:lineRule="exact"/>
              <w:rPr>
                <w:sz w:val="10"/>
                <w:szCs w:val="10"/>
              </w:rPr>
            </w:pPr>
          </w:p>
          <w:p w14:paraId="115FEBDF" w14:textId="77777777" w:rsidR="007E0EB7" w:rsidRDefault="00E679A9">
            <w:pPr>
              <w:ind w:lef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hai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</w:p>
        </w:tc>
      </w:tr>
    </w:tbl>
    <w:p w14:paraId="1E426927" w14:textId="77777777" w:rsidR="007E0EB7" w:rsidRDefault="007E0EB7">
      <w:pPr>
        <w:spacing w:before="3" w:line="100" w:lineRule="exact"/>
        <w:rPr>
          <w:sz w:val="10"/>
          <w:szCs w:val="10"/>
        </w:rPr>
      </w:pPr>
    </w:p>
    <w:p w14:paraId="74C8BA15" w14:textId="77777777" w:rsidR="007E0EB7" w:rsidRDefault="007E0EB7">
      <w:pPr>
        <w:spacing w:line="200" w:lineRule="exact"/>
      </w:pPr>
    </w:p>
    <w:p w14:paraId="5397AB51" w14:textId="77777777" w:rsidR="007E0EB7" w:rsidRDefault="007E0EB7">
      <w:pPr>
        <w:spacing w:line="200" w:lineRule="exact"/>
      </w:pPr>
    </w:p>
    <w:p w14:paraId="7C942DA5" w14:textId="77777777" w:rsidR="007E0EB7" w:rsidRDefault="00E679A9">
      <w:pPr>
        <w:spacing w:before="34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nds</w:t>
      </w:r>
    </w:p>
    <w:p w14:paraId="5BA8105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988E90C" w14:textId="36A1CD12" w:rsidR="007E0EB7" w:rsidRDefault="00E679A9">
      <w:pPr>
        <w:ind w:left="216" w:right="3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 w:rsidR="00130674">
        <w:rPr>
          <w:rFonts w:ascii="Arial" w:eastAsia="Arial" w:hAnsi="Arial" w:cs="Arial"/>
          <w:spacing w:val="-3"/>
        </w:rPr>
        <w:t>Ring continuous/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 w:rsidR="00130674">
        <w:rPr>
          <w:rFonts w:ascii="Arial" w:eastAsia="Arial" w:hAnsi="Arial" w:cs="Arial"/>
          <w:spacing w:val="2"/>
        </w:rPr>
        <w:t>o</w:t>
      </w:r>
      <w:r w:rsidR="00130674">
        <w:rPr>
          <w:rFonts w:ascii="Arial" w:eastAsia="Arial" w:hAnsi="Arial" w:cs="Arial"/>
          <w:spacing w:val="-1"/>
        </w:rPr>
        <w:t>v</w:t>
      </w:r>
      <w:r w:rsidR="00130674">
        <w:rPr>
          <w:rFonts w:ascii="Arial" w:eastAsia="Arial" w:hAnsi="Arial" w:cs="Arial"/>
        </w:rPr>
        <w:t xml:space="preserve">er two </w:t>
      </w:r>
      <w:proofErr w:type="gramStart"/>
      <w:r w:rsidR="00130674"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 xml:space="preserve"> </w:t>
      </w:r>
      <w:r w:rsidR="00AE4448">
        <w:rPr>
          <w:rFonts w:ascii="Arial" w:eastAsia="Arial" w:hAnsi="Arial" w:cs="Arial"/>
        </w:rPr>
        <w:t>three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eak of </w:t>
      </w:r>
      <w:r w:rsidR="001E7325">
        <w:rPr>
          <w:rFonts w:ascii="Arial" w:eastAsia="Arial" w:hAnsi="Arial" w:cs="Arial"/>
        </w:rPr>
        <w:t>1</w:t>
      </w:r>
      <w:r w:rsidR="001E7325">
        <w:rPr>
          <w:rFonts w:ascii="Arial" w:eastAsia="Arial" w:hAnsi="Arial" w:cs="Arial"/>
          <w:spacing w:val="-1"/>
        </w:rPr>
        <w:t>-minute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46157B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56EBF9A" w14:textId="1D67D71C" w:rsidR="007E0EB7" w:rsidRDefault="00E679A9">
      <w:pPr>
        <w:ind w:left="216" w:right="36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 w:rsidR="00AE4448"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unds.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 w:rsidR="00AE4448">
        <w:rPr>
          <w:rFonts w:ascii="Arial" w:eastAsia="Arial" w:hAnsi="Arial" w:cs="Arial"/>
        </w:rPr>
        <w:t>five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unds.</w:t>
      </w:r>
    </w:p>
    <w:p w14:paraId="14B952BC" w14:textId="77777777" w:rsidR="007E0EB7" w:rsidRDefault="007E0EB7">
      <w:pPr>
        <w:spacing w:line="200" w:lineRule="exact"/>
      </w:pPr>
    </w:p>
    <w:p w14:paraId="24A7BD55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21720D9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ng.</w:t>
      </w:r>
    </w:p>
    <w:p w14:paraId="5C53FCC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D160164" w14:textId="77777777" w:rsidR="007E0EB7" w:rsidRDefault="00E679A9">
      <w:pPr>
        <w:ind w:left="216" w:right="8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.</w:t>
      </w:r>
    </w:p>
    <w:p w14:paraId="704026A7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6817BFE3" w14:textId="77777777" w:rsidR="007E0EB7" w:rsidRDefault="00E679A9">
      <w:pPr>
        <w:ind w:left="216" w:right="3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eat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722964F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9136173" w14:textId="3FBE0A68" w:rsidR="007E0EB7" w:rsidRDefault="00E679A9">
      <w:pPr>
        <w:ind w:left="216" w:right="7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tood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8663E6">
        <w:rPr>
          <w:rFonts w:ascii="Arial" w:eastAsia="Arial" w:hAnsi="Arial" w:cs="Arial"/>
          <w:spacing w:val="1"/>
        </w:rPr>
        <w:t>r</w:t>
      </w:r>
      <w:r w:rsidR="008663E6">
        <w:rPr>
          <w:rFonts w:ascii="Arial" w:eastAsia="Arial" w:hAnsi="Arial" w:cs="Arial"/>
        </w:rPr>
        <w:t>ea</w:t>
      </w:r>
      <w:r w:rsidR="008663E6">
        <w:rPr>
          <w:rFonts w:ascii="Arial" w:eastAsia="Arial" w:hAnsi="Arial" w:cs="Arial"/>
          <w:spacing w:val="1"/>
        </w:rPr>
        <w:t>s</w:t>
      </w:r>
      <w:r w:rsidR="008663E6">
        <w:rPr>
          <w:rFonts w:ascii="Arial" w:eastAsia="Arial" w:hAnsi="Arial" w:cs="Arial"/>
        </w:rPr>
        <w:t>on</w:t>
      </w:r>
      <w:r>
        <w:rPr>
          <w:rFonts w:ascii="Arial" w:eastAsia="Arial" w:hAnsi="Arial" w:cs="Arial"/>
        </w:rPr>
        <w:t>.</w:t>
      </w:r>
    </w:p>
    <w:p w14:paraId="378E4D3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9355261" w14:textId="77777777" w:rsidR="007E0EB7" w:rsidRDefault="001E7325">
      <w:pPr>
        <w:ind w:left="216" w:right="4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end of</w:t>
      </w:r>
      <w:r w:rsidR="00E679A9">
        <w:rPr>
          <w:rFonts w:ascii="Arial" w:eastAsia="Arial" w:hAnsi="Arial" w:cs="Arial"/>
        </w:rPr>
        <w:t xml:space="preserve">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ght,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te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pp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ee,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tan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r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ng.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hter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 xml:space="preserve">l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tand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(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to th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r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wn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ne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)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nd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"/>
        </w:rPr>
        <w:t xml:space="preserve"> S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-1"/>
        </w:rPr>
        <w:t>’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anno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ent</w:t>
      </w:r>
      <w:r w:rsidR="00E679A9">
        <w:rPr>
          <w:rFonts w:ascii="Arial" w:eastAsia="Arial" w:hAnsi="Arial" w:cs="Arial"/>
          <w:spacing w:val="-13"/>
        </w:rPr>
        <w:t xml:space="preserve"> </w:t>
      </w:r>
      <w:r w:rsidR="00E679A9">
        <w:rPr>
          <w:rFonts w:ascii="Arial" w:eastAsia="Arial" w:hAnsi="Arial" w:cs="Arial"/>
        </w:rPr>
        <w:t>of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t.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he 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es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m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.</w:t>
      </w:r>
    </w:p>
    <w:p w14:paraId="3DA648C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F43BA17" w14:textId="3F8203B9" w:rsidR="007E0EB7" w:rsidRDefault="00E679A9">
      <w:pPr>
        <w:ind w:left="216" w:right="3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8663E6">
        <w:rPr>
          <w:rFonts w:ascii="Arial" w:eastAsia="Arial" w:hAnsi="Arial" w:cs="Arial"/>
          <w:spacing w:val="2"/>
        </w:rPr>
        <w:t>f</w:t>
      </w:r>
      <w:r w:rsidR="008663E6">
        <w:rPr>
          <w:rFonts w:ascii="Arial" w:eastAsia="Arial" w:hAnsi="Arial" w:cs="Arial"/>
          <w:spacing w:val="-1"/>
        </w:rPr>
        <w:t>i</w:t>
      </w:r>
      <w:r w:rsidR="008663E6">
        <w:rPr>
          <w:rFonts w:ascii="Arial" w:eastAsia="Arial" w:hAnsi="Arial" w:cs="Arial"/>
          <w:spacing w:val="2"/>
        </w:rPr>
        <w:t>g</w:t>
      </w:r>
      <w:r w:rsidR="008663E6"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46C11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96BA804" w14:textId="38F7FAD9" w:rsidR="007E0EB7" w:rsidRDefault="00E679A9">
      <w:pPr>
        <w:ind w:left="216" w:right="3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 w:rsidR="00C40C68">
        <w:rPr>
          <w:rFonts w:ascii="Arial" w:eastAsia="Arial" w:hAnsi="Arial" w:cs="Arial"/>
        </w:rPr>
        <w:t>customs conventions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good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</w:p>
    <w:p w14:paraId="72196E8D" w14:textId="77777777" w:rsidR="007E0EB7" w:rsidRDefault="007E0EB7">
      <w:pPr>
        <w:spacing w:line="200" w:lineRule="exact"/>
      </w:pPr>
    </w:p>
    <w:p w14:paraId="54B313E7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750F6858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</w:p>
    <w:p w14:paraId="6B22F99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7CE1F5A" w14:textId="77777777" w:rsidR="007E0EB7" w:rsidRDefault="00E679A9">
      <w:pPr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79957F2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73C1BF6" w14:textId="2CA798B3" w:rsidR="007E0EB7" w:rsidRDefault="00E679A9">
      <w:pPr>
        <w:ind w:left="216" w:right="2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6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 w:rsidR="008663E6">
        <w:rPr>
          <w:rFonts w:ascii="Arial" w:eastAsia="Arial" w:hAnsi="Arial" w:cs="Arial"/>
          <w:spacing w:val="2"/>
        </w:rPr>
        <w:t>b</w:t>
      </w:r>
      <w:r w:rsidR="008663E6">
        <w:rPr>
          <w:rFonts w:ascii="Arial" w:eastAsia="Arial" w:hAnsi="Arial" w:cs="Arial"/>
        </w:rPr>
        <w:t>ea</w:t>
      </w:r>
      <w:r w:rsidR="008663E6">
        <w:rPr>
          <w:rFonts w:ascii="Arial" w:eastAsia="Arial" w:hAnsi="Arial" w:cs="Arial"/>
          <w:spacing w:val="1"/>
        </w:rPr>
        <w:t>r</w:t>
      </w:r>
      <w:r w:rsidR="008663E6"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e)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3"/>
        </w:rPr>
        <w:t>F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g</w:t>
      </w:r>
      <w:r w:rsidR="001E7325">
        <w:rPr>
          <w:rFonts w:ascii="Arial" w:eastAsia="Arial" w:hAnsi="Arial" w:cs="Arial"/>
        </w:rPr>
        <w:t>hte</w:t>
      </w:r>
      <w:r w:rsidR="001E7325">
        <w:rPr>
          <w:rFonts w:ascii="Arial" w:eastAsia="Arial" w:hAnsi="Arial" w:cs="Arial"/>
          <w:spacing w:val="1"/>
        </w:rPr>
        <w:t>rs</w:t>
      </w:r>
      <w:r w:rsidR="001E7325"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 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t.</w:t>
      </w:r>
    </w:p>
    <w:p w14:paraId="5809A51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50EBBB9" w14:textId="0F557AAB" w:rsidR="007E0EB7" w:rsidRDefault="00E679A9">
      <w:pPr>
        <w:ind w:left="216" w:right="253"/>
        <w:rPr>
          <w:rFonts w:ascii="Arial" w:eastAsia="Arial" w:hAnsi="Arial" w:cs="Arial"/>
        </w:rPr>
        <w:sectPr w:rsidR="007E0EB7">
          <w:pgSz w:w="11900" w:h="16840"/>
          <w:pgMar w:top="880" w:right="180" w:bottom="280" w:left="1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 w:rsidR="008663E6">
        <w:rPr>
          <w:rFonts w:ascii="Arial" w:eastAsia="Arial" w:hAnsi="Arial" w:cs="Arial"/>
        </w:rPr>
        <w:t>g</w:t>
      </w:r>
      <w:r w:rsidR="008663E6">
        <w:rPr>
          <w:rFonts w:ascii="Arial" w:eastAsia="Arial" w:hAnsi="Arial" w:cs="Arial"/>
          <w:spacing w:val="1"/>
        </w:rPr>
        <w:t>r</w:t>
      </w:r>
      <w:r w:rsidR="008663E6">
        <w:rPr>
          <w:rFonts w:ascii="Arial" w:eastAsia="Arial" w:hAnsi="Arial" w:cs="Arial"/>
        </w:rPr>
        <w:t>ea</w:t>
      </w:r>
      <w:r w:rsidR="008663E6">
        <w:rPr>
          <w:rFonts w:ascii="Arial" w:eastAsia="Arial" w:hAnsi="Arial" w:cs="Arial"/>
          <w:spacing w:val="1"/>
        </w:rPr>
        <w:t>s</w:t>
      </w:r>
      <w:r w:rsidR="008663E6"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eed.</w:t>
      </w:r>
    </w:p>
    <w:p w14:paraId="21445850" w14:textId="77777777" w:rsidR="007E0EB7" w:rsidRDefault="00E679A9">
      <w:pPr>
        <w:spacing w:before="79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5.1.8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</w:p>
    <w:p w14:paraId="55FCC011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5C611F3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of padded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14:paraId="14F6A4E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520B5F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</w:p>
    <w:p w14:paraId="62F1973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943656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</w:p>
    <w:p w14:paraId="59954E3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FE6B09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l</w:t>
      </w:r>
      <w:r w:rsidR="001E7325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0110FB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9955D5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e)</w:t>
      </w:r>
    </w:p>
    <w:p w14:paraId="422A955E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76B10AEA" w14:textId="77777777" w:rsidR="007E0EB7" w:rsidRDefault="00E679A9">
      <w:pPr>
        <w:spacing w:line="220" w:lineRule="exact"/>
        <w:ind w:left="337" w:right="464" w:hanging="2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oo.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ets</w:t>
      </w:r>
    </w:p>
    <w:p w14:paraId="00FCB61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9E12B7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d)</w:t>
      </w:r>
    </w:p>
    <w:p w14:paraId="4E4CB7FD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03B48C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2.5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2D644C1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BC7FEF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</w:p>
    <w:p w14:paraId="428D7085" w14:textId="77777777" w:rsidR="007E0EB7" w:rsidRDefault="007E0EB7">
      <w:pPr>
        <w:spacing w:line="200" w:lineRule="exact"/>
      </w:pPr>
    </w:p>
    <w:p w14:paraId="4722850B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1256D1F6" w14:textId="77777777" w:rsidR="007E0EB7" w:rsidRDefault="00E679A9">
      <w:pPr>
        <w:ind w:left="116" w:right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 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 w:rsidR="00A46880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7C1917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7F6B742" w14:textId="6CBE128D" w:rsidR="007E0EB7" w:rsidRDefault="00E679A9">
      <w:pPr>
        <w:ind w:left="116" w:right="1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 w:rsidR="00FD3533"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 Its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1"/>
        </w:rPr>
        <w:t>cr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at </w:t>
      </w:r>
      <w:r w:rsidR="001E7325"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</w:rPr>
        <w:t>(2.54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the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2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adhe</w:t>
      </w:r>
      <w:r>
        <w:rPr>
          <w:rFonts w:ascii="Arial" w:eastAsia="Arial" w:hAnsi="Arial" w:cs="Arial"/>
          <w:spacing w:val="1"/>
        </w:rPr>
        <w:t>siv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EE132D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06785F3" w14:textId="77777777" w:rsidR="007E0EB7" w:rsidRDefault="00E679A9">
      <w:pPr>
        <w:ind w:left="116" w:right="2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t.</w:t>
      </w:r>
    </w:p>
    <w:p w14:paraId="1E8A5EB9" w14:textId="77777777" w:rsidR="007E0EB7" w:rsidRDefault="007E0EB7">
      <w:pPr>
        <w:spacing w:line="200" w:lineRule="exact"/>
      </w:pPr>
    </w:p>
    <w:p w14:paraId="3D608F76" w14:textId="77777777" w:rsidR="007E0EB7" w:rsidRDefault="007E0EB7">
      <w:pPr>
        <w:spacing w:before="18" w:line="240" w:lineRule="exact"/>
        <w:rPr>
          <w:sz w:val="24"/>
          <w:szCs w:val="24"/>
        </w:rPr>
      </w:pPr>
    </w:p>
    <w:p w14:paraId="3C6C893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2AD80926" w14:textId="329EF296" w:rsidR="007E0EB7" w:rsidRDefault="00E679A9">
      <w:pPr>
        <w:spacing w:line="460" w:lineRule="atLeast"/>
        <w:ind w:left="116" w:right="2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 up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book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9E7088">
        <w:rPr>
          <w:rFonts w:ascii="Arial" w:eastAsia="Arial" w:hAnsi="Arial" w:cs="Arial"/>
          <w:spacing w:val="2"/>
        </w:rPr>
        <w:t>n</w:t>
      </w:r>
      <w:r w:rsidR="009E7088">
        <w:rPr>
          <w:rFonts w:ascii="Arial" w:eastAsia="Arial" w:hAnsi="Arial" w:cs="Arial"/>
        </w:rPr>
        <w:t>u</w:t>
      </w:r>
      <w:r w:rsidR="009E7088">
        <w:rPr>
          <w:rFonts w:ascii="Arial" w:eastAsia="Arial" w:hAnsi="Arial" w:cs="Arial"/>
          <w:spacing w:val="5"/>
        </w:rPr>
        <w:t>m</w:t>
      </w:r>
      <w:r w:rsidR="009E7088">
        <w:rPr>
          <w:rFonts w:ascii="Arial" w:eastAsia="Arial" w:hAnsi="Arial" w:cs="Arial"/>
        </w:rPr>
        <w:t>ber.</w:t>
      </w:r>
    </w:p>
    <w:p w14:paraId="3CE3C34F" w14:textId="3B297503" w:rsidR="007E0EB7" w:rsidRDefault="00E679A9">
      <w:pPr>
        <w:spacing w:before="1" w:line="220" w:lineRule="exact"/>
        <w:ind w:left="116" w:righ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 w:rsidR="001E7325"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9E7088">
        <w:rPr>
          <w:rFonts w:ascii="Arial" w:eastAsia="Arial" w:hAnsi="Arial" w:cs="Arial"/>
        </w:rPr>
        <w:t>professional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9E7088"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 w:rsidR="009E7088"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</w:p>
    <w:p w14:paraId="08C872A3" w14:textId="579CB633" w:rsidR="007E0EB7" w:rsidRDefault="00FD3533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Five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ou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b</w:t>
      </w:r>
      <w:r w:rsidR="00E679A9">
        <w:rPr>
          <w:rFonts w:ascii="Arial" w:eastAsia="Arial" w:hAnsi="Arial" w:cs="Arial"/>
        </w:rPr>
        <w:t>outs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as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ateu</w:t>
      </w:r>
      <w:r w:rsidR="00E679A9">
        <w:rPr>
          <w:rFonts w:ascii="Arial" w:eastAsia="Arial" w:hAnsi="Arial" w:cs="Arial"/>
          <w:spacing w:val="1"/>
        </w:rPr>
        <w:t>rs</w:t>
      </w:r>
      <w:r w:rsidR="00E679A9">
        <w:rPr>
          <w:rFonts w:ascii="Arial" w:eastAsia="Arial" w:hAnsi="Arial" w:cs="Arial"/>
        </w:rPr>
        <w:t>.</w:t>
      </w:r>
    </w:p>
    <w:p w14:paraId="0CE28EE4" w14:textId="77777777" w:rsidR="007E0EB7" w:rsidRDefault="007E0EB7">
      <w:pPr>
        <w:spacing w:line="200" w:lineRule="exact"/>
      </w:pPr>
    </w:p>
    <w:p w14:paraId="6A9072BA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428E48B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2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</w:p>
    <w:p w14:paraId="6788C469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4E3DCDF" w14:textId="77777777" w:rsidR="007E0EB7" w:rsidRDefault="00E679A9">
      <w:pPr>
        <w:ind w:left="116" w:right="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bouts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bouts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49CF9A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5216C2F" w14:textId="77777777" w:rsidR="007E0EB7" w:rsidRDefault="00E679A9">
      <w:pPr>
        <w:ind w:left="116" w:right="96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- 3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C</w:t>
      </w:r>
      <w:r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-1"/>
        </w:rPr>
        <w:t>l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52"/>
        </w:rPr>
        <w:t>+</w:t>
      </w:r>
      <w:r>
        <w:rPr>
          <w:rFonts w:ascii="Arial" w:eastAsia="Arial" w:hAnsi="Arial" w:cs="Arial"/>
        </w:rPr>
        <w:t xml:space="preserve"> 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 B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-1"/>
        </w:rPr>
        <w:t>l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54"/>
        </w:rPr>
        <w:t>+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</w:p>
    <w:p w14:paraId="6E40009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  <w:spacing w:val="-1"/>
        </w:rPr>
        <w:t>l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54"/>
        </w:rPr>
        <w:t>+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</w:p>
    <w:p w14:paraId="28649A6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684DFCD" w14:textId="0216167E" w:rsidR="007E0EB7" w:rsidRDefault="00E679A9">
      <w:pPr>
        <w:ind w:left="116" w:right="362"/>
        <w:rPr>
          <w:rFonts w:ascii="Arial" w:eastAsia="Arial" w:hAnsi="Arial" w:cs="Arial"/>
        </w:rPr>
        <w:sectPr w:rsidR="007E0EB7">
          <w:pgSz w:w="11900" w:h="16840"/>
          <w:pgMar w:top="1560" w:right="28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ateur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9E7088">
        <w:rPr>
          <w:rFonts w:ascii="Arial" w:eastAsia="Arial" w:hAnsi="Arial" w:cs="Arial"/>
          <w:spacing w:val="1"/>
        </w:rPr>
        <w:t>r</w:t>
      </w:r>
      <w:r w:rsidR="009E7088">
        <w:rPr>
          <w:rFonts w:ascii="Arial" w:eastAsia="Arial" w:hAnsi="Arial" w:cs="Arial"/>
        </w:rPr>
        <w:t>eq</w:t>
      </w:r>
      <w:r w:rsidR="009E7088">
        <w:rPr>
          <w:rFonts w:ascii="Arial" w:eastAsia="Arial" w:hAnsi="Arial" w:cs="Arial"/>
          <w:spacing w:val="2"/>
        </w:rPr>
        <w:t>u</w:t>
      </w:r>
      <w:r w:rsidR="009E7088">
        <w:rPr>
          <w:rFonts w:ascii="Arial" w:eastAsia="Arial" w:hAnsi="Arial" w:cs="Arial"/>
        </w:rPr>
        <w:t>e</w:t>
      </w:r>
      <w:r w:rsidR="009E7088">
        <w:rPr>
          <w:rFonts w:ascii="Arial" w:eastAsia="Arial" w:hAnsi="Arial" w:cs="Arial"/>
          <w:spacing w:val="1"/>
        </w:rPr>
        <w:t>s</w:t>
      </w:r>
      <w:r w:rsidR="009E7088"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IRC.</w:t>
      </w:r>
    </w:p>
    <w:p w14:paraId="228A88A7" w14:textId="77777777" w:rsidR="007E0EB7" w:rsidRDefault="00E679A9">
      <w:pPr>
        <w:spacing w:before="82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</w:p>
    <w:p w14:paraId="37A92597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6F13F129" w14:textId="77777777" w:rsidR="007E0EB7" w:rsidRDefault="00E679A9">
      <w:pPr>
        <w:spacing w:line="220" w:lineRule="exact"/>
        <w:ind w:left="116" w:right="1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 on be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6B17B3E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75D37BB" w14:textId="4199D08B" w:rsidR="007E0EB7" w:rsidRDefault="00E679A9">
      <w:pPr>
        <w:ind w:left="116" w:right="3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 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9E7088">
        <w:rPr>
          <w:rFonts w:ascii="Arial" w:eastAsia="Arial" w:hAnsi="Arial" w:cs="Arial"/>
          <w:spacing w:val="1"/>
        </w:rPr>
        <w:t>r</w:t>
      </w:r>
      <w:r w:rsidR="009E7088">
        <w:rPr>
          <w:rFonts w:ascii="Arial" w:eastAsia="Arial" w:hAnsi="Arial" w:cs="Arial"/>
        </w:rPr>
        <w:t>eg</w:t>
      </w:r>
      <w:r w:rsidR="009E7088">
        <w:rPr>
          <w:rFonts w:ascii="Arial" w:eastAsia="Arial" w:hAnsi="Arial" w:cs="Arial"/>
          <w:spacing w:val="2"/>
        </w:rPr>
        <w:t>u</w:t>
      </w:r>
      <w:r w:rsidR="009E7088">
        <w:rPr>
          <w:rFonts w:ascii="Arial" w:eastAsia="Arial" w:hAnsi="Arial" w:cs="Arial"/>
          <w:spacing w:val="-1"/>
        </w:rPr>
        <w:t>l</w:t>
      </w:r>
      <w:r w:rsidR="009E7088">
        <w:rPr>
          <w:rFonts w:ascii="Arial" w:eastAsia="Arial" w:hAnsi="Arial" w:cs="Arial"/>
        </w:rPr>
        <w:t>a</w:t>
      </w:r>
      <w:r w:rsidR="009E7088">
        <w:rPr>
          <w:rFonts w:ascii="Arial" w:eastAsia="Arial" w:hAnsi="Arial" w:cs="Arial"/>
          <w:spacing w:val="2"/>
        </w:rPr>
        <w:t>t</w:t>
      </w:r>
      <w:r w:rsidR="009E7088">
        <w:rPr>
          <w:rFonts w:ascii="Arial" w:eastAsia="Arial" w:hAnsi="Arial" w:cs="Arial"/>
          <w:spacing w:val="-1"/>
        </w:rPr>
        <w:t>i</w:t>
      </w:r>
      <w:r w:rsidR="009E7088">
        <w:rPr>
          <w:rFonts w:ascii="Arial" w:eastAsia="Arial" w:hAnsi="Arial" w:cs="Arial"/>
          <w:spacing w:val="2"/>
        </w:rPr>
        <w:t>o</w:t>
      </w:r>
      <w:r w:rsidR="009E7088"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ged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14:paraId="1E2FA4D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4D30CB8" w14:textId="77777777" w:rsidR="007E0EB7" w:rsidRDefault="00E679A9">
      <w:pPr>
        <w:ind w:left="116" w:right="3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4F9BAF0F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22979F7A" w14:textId="6476F28B" w:rsidR="007E0EB7" w:rsidRDefault="00E679A9">
      <w:pPr>
        <w:ind w:left="116" w:right="2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 w:rsidR="001E7325">
        <w:rPr>
          <w:rFonts w:ascii="Arial" w:eastAsia="Arial" w:hAnsi="Arial" w:cs="Arial"/>
          <w:spacing w:val="2"/>
        </w:rPr>
        <w:t>all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 w:rsidR="009E7088">
        <w:rPr>
          <w:rFonts w:ascii="Arial" w:eastAsia="Arial" w:hAnsi="Arial" w:cs="Arial"/>
        </w:rPr>
        <w:t>,</w:t>
      </w:r>
      <w:r w:rsidR="009E7088">
        <w:rPr>
          <w:rFonts w:ascii="Arial" w:eastAsia="Arial" w:hAnsi="Arial" w:cs="Arial"/>
          <w:spacing w:val="-6"/>
        </w:rPr>
        <w:t xml:space="preserve"> </w:t>
      </w:r>
      <w:r w:rsidR="009E7088">
        <w:rPr>
          <w:rFonts w:ascii="Arial" w:eastAsia="Arial" w:hAnsi="Arial" w:cs="Arial"/>
        </w:rPr>
        <w:t>and towels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 w:rsidR="009E7088">
        <w:rPr>
          <w:rFonts w:ascii="Arial" w:eastAsia="Arial" w:hAnsi="Arial" w:cs="Arial"/>
        </w:rPr>
        <w:t>ne</w:t>
      </w:r>
      <w:r w:rsidR="009E7088">
        <w:rPr>
          <w:rFonts w:ascii="Arial" w:eastAsia="Arial" w:hAnsi="Arial" w:cs="Arial"/>
          <w:spacing w:val="1"/>
        </w:rPr>
        <w:t>c</w:t>
      </w:r>
      <w:r w:rsidR="009E7088">
        <w:rPr>
          <w:rFonts w:ascii="Arial" w:eastAsia="Arial" w:hAnsi="Arial" w:cs="Arial"/>
        </w:rPr>
        <w:t>e</w:t>
      </w:r>
      <w:r w:rsidR="009E7088">
        <w:rPr>
          <w:rFonts w:ascii="Arial" w:eastAsia="Arial" w:hAnsi="Arial" w:cs="Arial"/>
          <w:spacing w:val="1"/>
        </w:rPr>
        <w:t>ss</w:t>
      </w:r>
      <w:r w:rsidR="009E7088">
        <w:rPr>
          <w:rFonts w:ascii="Arial" w:eastAsia="Arial" w:hAnsi="Arial" w:cs="Arial"/>
        </w:rPr>
        <w:t>a</w:t>
      </w:r>
      <w:r w:rsidR="009E7088">
        <w:rPr>
          <w:rFonts w:ascii="Arial" w:eastAsia="Arial" w:hAnsi="Arial" w:cs="Arial"/>
          <w:spacing w:val="3"/>
        </w:rPr>
        <w:t>r</w:t>
      </w:r>
      <w:r w:rsidR="009E7088"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DCDDAA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D4AB9AC" w14:textId="1E37516C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 w:rsidR="009E7088">
        <w:rPr>
          <w:rFonts w:ascii="Arial" w:eastAsia="Arial" w:hAnsi="Arial" w:cs="Arial"/>
        </w:rPr>
        <w:t>water,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6C1D65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549E104" w14:textId="0CB8DC8F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9E7088">
        <w:rPr>
          <w:rFonts w:ascii="Arial" w:eastAsia="Arial" w:hAnsi="Arial" w:cs="Arial"/>
          <w:spacing w:val="1"/>
        </w:rPr>
        <w:t>r</w:t>
      </w:r>
      <w:r w:rsidR="009E7088">
        <w:rPr>
          <w:rFonts w:ascii="Arial" w:eastAsia="Arial" w:hAnsi="Arial" w:cs="Arial"/>
        </w:rPr>
        <w:t>ou</w:t>
      </w:r>
      <w:r w:rsidR="009E7088">
        <w:rPr>
          <w:rFonts w:ascii="Arial" w:eastAsia="Arial" w:hAnsi="Arial" w:cs="Arial"/>
          <w:spacing w:val="2"/>
        </w:rPr>
        <w:t>n</w:t>
      </w:r>
      <w:r w:rsidR="009E7088"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</w:p>
    <w:p w14:paraId="4E4A1C83" w14:textId="4CEFA43C" w:rsidR="007E0EB7" w:rsidRDefault="009E7088">
      <w:pPr>
        <w:spacing w:line="478" w:lineRule="auto"/>
        <w:ind w:left="116" w:right="20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v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e,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an</w:t>
      </w:r>
      <w:r w:rsidR="00E679A9">
        <w:rPr>
          <w:rFonts w:ascii="Arial" w:eastAsia="Arial" w:hAnsi="Arial" w:cs="Arial"/>
          <w:spacing w:val="-1"/>
        </w:rPr>
        <w:t xml:space="preserve"> i</w:t>
      </w:r>
      <w:r w:rsidR="00E679A9">
        <w:rPr>
          <w:rFonts w:ascii="Arial" w:eastAsia="Arial" w:hAnsi="Arial" w:cs="Arial"/>
          <w:spacing w:val="1"/>
        </w:rPr>
        <w:t>ss</w:t>
      </w:r>
      <w:r w:rsidR="00E679A9">
        <w:rPr>
          <w:rFonts w:ascii="Arial" w:eastAsia="Arial" w:hAnsi="Arial" w:cs="Arial"/>
        </w:rPr>
        <w:t>ue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 xml:space="preserve"> w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x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1E7325">
        <w:rPr>
          <w:rFonts w:ascii="Arial" w:eastAsia="Arial" w:hAnsi="Arial" w:cs="Arial"/>
          <w:spacing w:val="-1"/>
        </w:rPr>
        <w:t>S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o</w:t>
      </w:r>
      <w:r w:rsidR="001E7325">
        <w:rPr>
          <w:rFonts w:ascii="Arial" w:eastAsia="Arial" w:hAnsi="Arial" w:cs="Arial"/>
          <w:spacing w:val="2"/>
        </w:rPr>
        <w:t>n</w:t>
      </w:r>
      <w:r w:rsidR="001E7325">
        <w:rPr>
          <w:rFonts w:ascii="Arial" w:eastAsia="Arial" w:hAnsi="Arial" w:cs="Arial"/>
        </w:rPr>
        <w:t>d or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q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5"/>
        </w:rPr>
        <w:t>f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2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Fi</w:t>
      </w:r>
      <w:r w:rsidR="00E679A9">
        <w:rPr>
          <w:rFonts w:ascii="Arial" w:eastAsia="Arial" w:hAnsi="Arial" w:cs="Arial"/>
        </w:rPr>
        <w:t>ghte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. A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S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ond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ho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has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b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x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ed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ot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un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 xml:space="preserve">as </w:t>
      </w:r>
      <w:r w:rsidR="00E679A9">
        <w:rPr>
          <w:rFonts w:ascii="Arial" w:eastAsia="Arial" w:hAnsi="Arial" w:cs="Arial"/>
          <w:spacing w:val="2"/>
        </w:rPr>
        <w:t>S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  <w:spacing w:val="2"/>
        </w:rPr>
        <w:t>p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tou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ent.</w:t>
      </w:r>
    </w:p>
    <w:p w14:paraId="0C34A110" w14:textId="77777777" w:rsidR="007E0EB7" w:rsidRDefault="00E679A9">
      <w:pPr>
        <w:spacing w:before="9"/>
        <w:ind w:left="116" w:right="1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 ente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14:paraId="5A13A3A0" w14:textId="77777777" w:rsidR="007E0EB7" w:rsidRDefault="007E0EB7">
      <w:pPr>
        <w:spacing w:before="10" w:line="140" w:lineRule="exact"/>
        <w:rPr>
          <w:sz w:val="14"/>
          <w:szCs w:val="14"/>
        </w:rPr>
      </w:pPr>
    </w:p>
    <w:p w14:paraId="3E790F89" w14:textId="77777777" w:rsidR="007E0EB7" w:rsidRDefault="007E0EB7">
      <w:pPr>
        <w:spacing w:line="200" w:lineRule="exact"/>
      </w:pPr>
    </w:p>
    <w:p w14:paraId="4555CF83" w14:textId="77777777" w:rsidR="007E0EB7" w:rsidRDefault="007E0EB7">
      <w:pPr>
        <w:spacing w:line="200" w:lineRule="exact"/>
      </w:pPr>
    </w:p>
    <w:p w14:paraId="0806BF2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</w:p>
    <w:p w14:paraId="05DF86C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B42F4DB" w14:textId="745FA91B" w:rsidR="007E0EB7" w:rsidRDefault="00BA251D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Ring </w:t>
      </w:r>
      <w:r w:rsidR="001A28DE">
        <w:rPr>
          <w:rFonts w:ascii="Arial" w:eastAsia="Arial" w:hAnsi="Arial" w:cs="Arial"/>
          <w:spacing w:val="1"/>
        </w:rPr>
        <w:t>Continues/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Con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</w:p>
    <w:p w14:paraId="02B870F8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78D293DC" w14:textId="2B03482B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1F1B40">
        <w:rPr>
          <w:rFonts w:ascii="Arial" w:eastAsia="Arial" w:hAnsi="Arial" w:cs="Arial"/>
        </w:rPr>
        <w:t>he</w:t>
      </w:r>
      <w:r w:rsidR="001F1B40">
        <w:rPr>
          <w:rFonts w:ascii="Arial" w:eastAsia="Arial" w:hAnsi="Arial" w:cs="Arial"/>
          <w:spacing w:val="2"/>
        </w:rPr>
        <w:t>a</w:t>
      </w:r>
      <w:r w:rsidR="001F1B40">
        <w:rPr>
          <w:rFonts w:ascii="Arial" w:eastAsia="Arial" w:hAnsi="Arial" w:cs="Arial"/>
        </w:rPr>
        <w:t>d. Ring</w:t>
      </w:r>
      <w:r w:rsidR="00896604">
        <w:rPr>
          <w:rFonts w:ascii="Arial" w:eastAsia="Arial" w:hAnsi="Arial" w:cs="Arial"/>
        </w:rPr>
        <w:t xml:space="preserve"> </w:t>
      </w:r>
      <w:r w:rsidR="00924C66">
        <w:rPr>
          <w:rFonts w:ascii="Arial" w:eastAsia="Arial" w:hAnsi="Arial" w:cs="Arial"/>
        </w:rPr>
        <w:t xml:space="preserve">continues is controlled </w:t>
      </w:r>
      <w:r w:rsidR="001F1B40">
        <w:rPr>
          <w:rFonts w:ascii="Arial" w:eastAsia="Arial" w:hAnsi="Arial" w:cs="Arial"/>
        </w:rPr>
        <w:t xml:space="preserve">bout </w:t>
      </w:r>
      <w:r w:rsidR="00924C66">
        <w:rPr>
          <w:rFonts w:ascii="Arial" w:eastAsia="Arial" w:hAnsi="Arial" w:cs="Arial"/>
        </w:rPr>
        <w:t>and</w:t>
      </w:r>
      <w:r w:rsidR="001F1B40">
        <w:rPr>
          <w:rFonts w:ascii="Arial" w:eastAsia="Arial" w:hAnsi="Arial" w:cs="Arial"/>
        </w:rPr>
        <w:t xml:space="preserve"> is </w:t>
      </w:r>
      <w:r w:rsidR="00CF511F">
        <w:rPr>
          <w:rFonts w:ascii="Arial" w:eastAsia="Arial" w:hAnsi="Arial" w:cs="Arial"/>
        </w:rPr>
        <w:t>contact power is at</w:t>
      </w:r>
      <w:r w:rsidR="00924C66">
        <w:rPr>
          <w:rFonts w:ascii="Arial" w:eastAsia="Arial" w:hAnsi="Arial" w:cs="Arial"/>
        </w:rPr>
        <w:t xml:space="preserve"> </w:t>
      </w:r>
      <w:r w:rsidR="00D42941">
        <w:rPr>
          <w:rFonts w:ascii="Arial" w:eastAsia="Arial" w:hAnsi="Arial" w:cs="Arial"/>
        </w:rPr>
        <w:t>35</w:t>
      </w:r>
      <w:r w:rsidR="00924C66">
        <w:rPr>
          <w:rFonts w:ascii="Arial" w:eastAsia="Arial" w:hAnsi="Arial" w:cs="Arial"/>
        </w:rPr>
        <w:t xml:space="preserve"> per cent power to body and 20 per cent </w:t>
      </w:r>
      <w:r w:rsidR="001F1B40">
        <w:rPr>
          <w:rFonts w:ascii="Arial" w:eastAsia="Arial" w:hAnsi="Arial" w:cs="Arial"/>
        </w:rPr>
        <w:t>power to the head</w:t>
      </w:r>
      <w:r w:rsidR="00D42941">
        <w:rPr>
          <w:rFonts w:ascii="Arial" w:eastAsia="Arial" w:hAnsi="Arial" w:cs="Arial"/>
        </w:rPr>
        <w:t>.</w:t>
      </w:r>
      <w:r w:rsidR="001F1B40">
        <w:rPr>
          <w:rFonts w:ascii="Arial" w:eastAsia="Arial" w:hAnsi="Arial" w:cs="Arial"/>
        </w:rPr>
        <w:t xml:space="preserve"> </w:t>
      </w:r>
    </w:p>
    <w:p w14:paraId="417F60DA" w14:textId="77777777" w:rsidR="007E0EB7" w:rsidRDefault="007E0EB7">
      <w:pPr>
        <w:ind w:left="836"/>
        <w:rPr>
          <w:rFonts w:ascii="Arial" w:eastAsia="Arial" w:hAnsi="Arial" w:cs="Arial"/>
        </w:rPr>
      </w:pPr>
    </w:p>
    <w:p w14:paraId="4EB3546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0B9B8A7" w14:textId="635389BC" w:rsidR="007E0EB7" w:rsidRDefault="00E679A9">
      <w:pPr>
        <w:ind w:left="836" w:right="5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tted.</w:t>
      </w:r>
    </w:p>
    <w:p w14:paraId="7FEDB236" w14:textId="77777777" w:rsidR="007E0EB7" w:rsidRDefault="007E0EB7">
      <w:pPr>
        <w:spacing w:line="200" w:lineRule="exact"/>
      </w:pPr>
    </w:p>
    <w:p w14:paraId="5CDAAFC3" w14:textId="77777777" w:rsidR="007E0EB7" w:rsidRDefault="007E0EB7">
      <w:pPr>
        <w:spacing w:line="200" w:lineRule="exact"/>
      </w:pPr>
    </w:p>
    <w:p w14:paraId="4C95A647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2418D4D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5.2.2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</w:p>
    <w:p w14:paraId="67AA679D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0F55E9A0" w14:textId="321FBB48" w:rsidR="007E0EB7" w:rsidRDefault="00E679A9">
      <w:pPr>
        <w:ind w:left="116" w:right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1E7325">
        <w:rPr>
          <w:rFonts w:ascii="Arial" w:eastAsia="Arial" w:hAnsi="Arial" w:cs="Arial"/>
          <w:spacing w:val="-1"/>
        </w:rPr>
        <w:t>S</w:t>
      </w:r>
      <w:r w:rsidR="001E7325">
        <w:rPr>
          <w:rFonts w:ascii="Arial" w:eastAsia="Arial" w:hAnsi="Arial" w:cs="Arial"/>
        </w:rPr>
        <w:t>t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</w:rPr>
        <w:t>p</w:t>
      </w:r>
      <w:r w:rsidR="001E7325"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5"/>
          <w:w w:val="99"/>
        </w:rPr>
        <w:t>m</w:t>
      </w:r>
      <w:r>
        <w:rPr>
          <w:rFonts w:ascii="Arial" w:eastAsia="Arial" w:hAnsi="Arial" w:cs="Arial"/>
          <w:w w:val="99"/>
        </w:rPr>
        <w:t xml:space="preserve">e </w:t>
      </w:r>
      <w:r>
        <w:rPr>
          <w:rFonts w:ascii="Arial" w:eastAsia="Arial" w:hAnsi="Arial" w:cs="Arial"/>
          <w:spacing w:val="2"/>
          <w:w w:val="99"/>
        </w:rPr>
        <w:t>b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anner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 w:rsidR="009E7088">
        <w:rPr>
          <w:rFonts w:ascii="Arial" w:eastAsia="Arial" w:hAnsi="Arial" w:cs="Arial"/>
          <w:spacing w:val="2"/>
        </w:rPr>
        <w:t>p</w:t>
      </w:r>
      <w:r w:rsidR="009E7088">
        <w:rPr>
          <w:rFonts w:ascii="Arial" w:eastAsia="Arial" w:hAnsi="Arial" w:cs="Arial"/>
        </w:rPr>
        <w:t>o</w:t>
      </w:r>
      <w:r w:rsidR="009E7088">
        <w:rPr>
          <w:rFonts w:ascii="Arial" w:eastAsia="Arial" w:hAnsi="Arial" w:cs="Arial"/>
          <w:spacing w:val="1"/>
        </w:rPr>
        <w:t>i</w:t>
      </w:r>
      <w:r w:rsidR="009E7088">
        <w:rPr>
          <w:rFonts w:ascii="Arial" w:eastAsia="Arial" w:hAnsi="Arial" w:cs="Arial"/>
        </w:rPr>
        <w:t>nt</w:t>
      </w:r>
      <w:r w:rsidR="009E7088">
        <w:rPr>
          <w:rFonts w:ascii="Arial" w:eastAsia="Arial" w:hAnsi="Arial" w:cs="Arial"/>
          <w:spacing w:val="1"/>
        </w:rPr>
        <w:t>i</w:t>
      </w:r>
      <w:r w:rsidR="009E7088">
        <w:rPr>
          <w:rFonts w:ascii="Arial" w:eastAsia="Arial" w:hAnsi="Arial" w:cs="Arial"/>
        </w:rPr>
        <w:t>ng 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and.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 w:rsidR="009E7088">
        <w:rPr>
          <w:rFonts w:ascii="Arial" w:eastAsia="Arial" w:hAnsi="Arial" w:cs="Arial"/>
          <w:spacing w:val="2"/>
        </w:rPr>
        <w:t>h</w:t>
      </w:r>
      <w:r w:rsidR="009E7088"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ng”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dedu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 w:rsidR="009E7088">
        <w:rPr>
          <w:rFonts w:ascii="Arial" w:eastAsia="Arial" w:hAnsi="Arial" w:cs="Arial"/>
          <w:spacing w:val="2"/>
        </w:rPr>
        <w:t>h</w:t>
      </w:r>
      <w:r w:rsidR="009E7088"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B86D38">
        <w:rPr>
          <w:rFonts w:ascii="Arial" w:eastAsia="Arial" w:hAnsi="Arial" w:cs="Arial"/>
        </w:rPr>
        <w:t>other.</w:t>
      </w:r>
    </w:p>
    <w:p w14:paraId="6DF04EB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08365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119979F" w14:textId="7464BF86" w:rsidR="007E0EB7" w:rsidRDefault="00E679A9">
      <w:pPr>
        <w:ind w:left="116" w:right="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„</w:t>
      </w:r>
      <w:r w:rsidR="001E7325">
        <w:rPr>
          <w:rFonts w:ascii="Arial" w:eastAsia="Arial" w:hAnsi="Arial" w:cs="Arial"/>
          <w:spacing w:val="1"/>
        </w:rPr>
        <w:t>Fi</w:t>
      </w:r>
      <w:r w:rsidR="001E7325">
        <w:rPr>
          <w:rFonts w:ascii="Arial" w:eastAsia="Arial" w:hAnsi="Arial" w:cs="Arial"/>
        </w:rPr>
        <w:t>ght</w:t>
      </w:r>
      <w:r w:rsidR="001E7325"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9E7088">
        <w:rPr>
          <w:rFonts w:ascii="Arial" w:eastAsia="Arial" w:hAnsi="Arial" w:cs="Arial"/>
        </w:rPr>
        <w:t>three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taneou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ued.</w:t>
      </w:r>
    </w:p>
    <w:p w14:paraId="5DDA9DC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6E4C905" w14:textId="77777777" w:rsidR="007E0EB7" w:rsidRDefault="00E679A9">
      <w:pPr>
        <w:ind w:left="116" w:right="597"/>
        <w:rPr>
          <w:rFonts w:ascii="Arial" w:eastAsia="Arial" w:hAnsi="Arial" w:cs="Arial"/>
        </w:rPr>
        <w:sectPr w:rsidR="007E0EB7">
          <w:pgSz w:w="11900" w:h="16840"/>
          <w:pgMar w:top="1420" w:right="30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nd.</w:t>
      </w:r>
    </w:p>
    <w:p w14:paraId="32008ED9" w14:textId="77777777" w:rsidR="007E0EB7" w:rsidRDefault="00E679A9">
      <w:pPr>
        <w:spacing w:before="7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5.2.3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5A74DFFD" w14:textId="77777777" w:rsidR="007E0EB7" w:rsidRDefault="007E0EB7">
      <w:pPr>
        <w:spacing w:line="200" w:lineRule="exact"/>
      </w:pPr>
    </w:p>
    <w:p w14:paraId="50C1DFD9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38B57A19" w14:textId="54707923" w:rsidR="007E0EB7" w:rsidRDefault="00663AB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Ring continuous/ 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Con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</w:p>
    <w:p w14:paraId="2519EAF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E591146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</w:p>
    <w:p w14:paraId="69F8A60F" w14:textId="77777777" w:rsidR="007E0EB7" w:rsidRDefault="00E679A9">
      <w:pPr>
        <w:ind w:left="116" w:right="33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</w:p>
    <w:p w14:paraId="03078291" w14:textId="77777777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 of butt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</w:p>
    <w:p w14:paraId="5228A47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jo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</w:p>
    <w:p w14:paraId="7C3AD82D" w14:textId="77777777" w:rsidR="007E0EB7" w:rsidRDefault="00E679A9">
      <w:pPr>
        <w:ind w:left="116" w:right="2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788430DA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02531ACD" w14:textId="77777777" w:rsidR="007E0EB7" w:rsidRDefault="00E679A9">
      <w:pPr>
        <w:spacing w:before="5" w:line="220" w:lineRule="exact"/>
        <w:ind w:left="116" w:right="18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4937EAD6" w14:textId="77777777" w:rsidR="007E0EB7" w:rsidRDefault="00E679A9">
      <w:pPr>
        <w:spacing w:line="220" w:lineRule="exact"/>
        <w:ind w:left="116" w:right="33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ep.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0138EEB6" w14:textId="77777777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 w:rsidR="001E7325">
        <w:rPr>
          <w:rFonts w:ascii="Arial" w:eastAsia="Arial" w:hAnsi="Arial" w:cs="Arial"/>
          <w:spacing w:val="1"/>
        </w:rPr>
        <w:t>Calls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02A73DE" w14:textId="77777777" w:rsidR="007E0EB7" w:rsidRDefault="007E0EB7">
      <w:pPr>
        <w:spacing w:line="200" w:lineRule="exact"/>
      </w:pPr>
    </w:p>
    <w:p w14:paraId="77ABC484" w14:textId="77777777" w:rsidR="007E0EB7" w:rsidRDefault="007E0EB7">
      <w:pPr>
        <w:spacing w:line="200" w:lineRule="exact"/>
      </w:pPr>
    </w:p>
    <w:p w14:paraId="139F027D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562F2D3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VA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</w:t>
      </w:r>
    </w:p>
    <w:p w14:paraId="6AE716A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E5C3BC3" w14:textId="77777777" w:rsidR="007E0EB7" w:rsidRDefault="00E679A9">
      <w:pPr>
        <w:ind w:left="116" w:right="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pen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out.</w:t>
      </w:r>
    </w:p>
    <w:p w14:paraId="736D8BD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C9BB04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</w:p>
    <w:p w14:paraId="0BC715C6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-c</w:t>
      </w:r>
      <w:r>
        <w:rPr>
          <w:rFonts w:ascii="Arial" w:eastAsia="Arial" w:hAnsi="Arial" w:cs="Arial"/>
        </w:rPr>
        <w:t>ount,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9B0F50" w14:textId="77777777" w:rsidR="007E0EB7" w:rsidRDefault="007E0EB7">
      <w:pPr>
        <w:spacing w:line="200" w:lineRule="exact"/>
      </w:pPr>
    </w:p>
    <w:p w14:paraId="2AA76DB8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7428F6D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5.2.4</w:t>
      </w:r>
      <w:r>
        <w:rPr>
          <w:rFonts w:ascii="Arial" w:eastAsia="Arial" w:hAnsi="Arial" w:cs="Arial"/>
          <w:spacing w:val="-7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92B5DA" w14:textId="77777777" w:rsidR="007E0EB7" w:rsidRDefault="007E0EB7">
      <w:pPr>
        <w:spacing w:before="16" w:line="260" w:lineRule="exact"/>
        <w:rPr>
          <w:sz w:val="26"/>
          <w:szCs w:val="26"/>
        </w:rPr>
      </w:pPr>
    </w:p>
    <w:p w14:paraId="31574FED" w14:textId="02A4BB06" w:rsidR="007E0EB7" w:rsidRDefault="00E679A9">
      <w:pPr>
        <w:ind w:left="116" w:right="4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8"/>
        </w:rPr>
        <w:t xml:space="preserve"> </w:t>
      </w:r>
      <w:r w:rsidR="00A46880">
        <w:rPr>
          <w:rFonts w:ascii="Arial" w:eastAsia="Arial" w:hAnsi="Arial" w:cs="Arial"/>
          <w:spacing w:val="9"/>
        </w:rPr>
        <w:t>ICO</w:t>
      </w:r>
      <w:r>
        <w:rPr>
          <w:rFonts w:ascii="Arial" w:eastAsia="Arial" w:hAnsi="Arial" w:cs="Arial"/>
          <w:spacing w:val="-3"/>
        </w:rPr>
        <w:t xml:space="preserve"> 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 w:rsidR="009E7088">
        <w:rPr>
          <w:rFonts w:ascii="Arial" w:eastAsia="Arial" w:hAnsi="Arial" w:cs="Arial"/>
          <w:spacing w:val="2"/>
        </w:rPr>
        <w:t>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 w:rsidR="00FD3533">
        <w:rPr>
          <w:rFonts w:ascii="Arial" w:eastAsia="Arial" w:hAnsi="Arial" w:cs="Arial"/>
        </w:rPr>
        <w:t>six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7DA207DE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4C14C882" w14:textId="5E2D9194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“c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mm</w:t>
      </w:r>
      <w:r>
        <w:rPr>
          <w:rFonts w:ascii="Arial" w:eastAsia="Arial" w:hAnsi="Arial" w:cs="Arial"/>
        </w:rPr>
        <w:t>ended.</w:t>
      </w:r>
    </w:p>
    <w:p w14:paraId="545CFC9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5407A0" w14:textId="77777777" w:rsidR="007E0EB7" w:rsidRDefault="00E679A9">
      <w:pPr>
        <w:spacing w:line="480" w:lineRule="auto"/>
        <w:ind w:left="116" w:right="46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a:</w:t>
      </w:r>
    </w:p>
    <w:p w14:paraId="48B550E1" w14:textId="11D30F06" w:rsidR="007E0EB7" w:rsidRDefault="00E679A9">
      <w:pPr>
        <w:spacing w:before="4" w:line="480" w:lineRule="auto"/>
        <w:ind w:left="836" w:right="38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 w:rsidR="002F1EF5"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 w:rsidR="00B86D38">
        <w:rPr>
          <w:rFonts w:ascii="Arial" w:eastAsia="Arial" w:hAnsi="Arial" w:cs="Arial"/>
        </w:rPr>
        <w:t>p</w:t>
      </w:r>
      <w:r w:rsidR="00B86D38">
        <w:rPr>
          <w:rFonts w:ascii="Arial" w:eastAsia="Arial" w:hAnsi="Arial" w:cs="Arial"/>
          <w:spacing w:val="2"/>
        </w:rPr>
        <w:t>o</w:t>
      </w:r>
      <w:r w:rsidR="00B86D38">
        <w:rPr>
          <w:rFonts w:ascii="Arial" w:eastAsia="Arial" w:hAnsi="Arial" w:cs="Arial"/>
          <w:spacing w:val="-1"/>
        </w:rPr>
        <w:t>i</w:t>
      </w:r>
      <w:r w:rsidR="00B86D38">
        <w:rPr>
          <w:rFonts w:ascii="Arial" w:eastAsia="Arial" w:hAnsi="Arial" w:cs="Arial"/>
        </w:rPr>
        <w:t>nt.</w:t>
      </w:r>
    </w:p>
    <w:p w14:paraId="6EEC93B7" w14:textId="5F643808" w:rsidR="007E0EB7" w:rsidRDefault="00E679A9">
      <w:pPr>
        <w:spacing w:before="6" w:line="479" w:lineRule="auto"/>
        <w:ind w:left="836" w:right="59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3"/>
        </w:rPr>
        <w:t xml:space="preserve"> </w:t>
      </w:r>
      <w:r w:rsidR="00A858FD"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-3"/>
        </w:rPr>
        <w:t xml:space="preserve"> </w:t>
      </w:r>
      <w:r w:rsidR="00A858FD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 w:rsidR="00A858FD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 w:rsidR="002F1EF5">
        <w:rPr>
          <w:rFonts w:ascii="Arial" w:eastAsia="Arial" w:hAnsi="Arial" w:cs="Arial"/>
        </w:rPr>
        <w:t>p</w:t>
      </w:r>
      <w:r w:rsidR="002F1EF5">
        <w:rPr>
          <w:rFonts w:ascii="Arial" w:eastAsia="Arial" w:hAnsi="Arial" w:cs="Arial"/>
          <w:spacing w:val="2"/>
        </w:rPr>
        <w:t>o</w:t>
      </w:r>
      <w:r w:rsidR="002F1EF5">
        <w:rPr>
          <w:rFonts w:ascii="Arial" w:eastAsia="Arial" w:hAnsi="Arial" w:cs="Arial"/>
          <w:spacing w:val="-1"/>
        </w:rPr>
        <w:t>i</w:t>
      </w:r>
      <w:r w:rsidR="002F1EF5">
        <w:rPr>
          <w:rFonts w:ascii="Arial" w:eastAsia="Arial" w:hAnsi="Arial" w:cs="Arial"/>
        </w:rPr>
        <w:t>nts.</w:t>
      </w:r>
    </w:p>
    <w:p w14:paraId="04EBB45E" w14:textId="1086BEAD" w:rsidR="007E0EB7" w:rsidRDefault="00E679A9">
      <w:pPr>
        <w:spacing w:before="8"/>
        <w:ind w:left="836"/>
        <w:rPr>
          <w:rFonts w:ascii="Arial" w:eastAsia="Arial" w:hAnsi="Arial" w:cs="Arial"/>
        </w:rPr>
        <w:sectPr w:rsidR="007E0EB7">
          <w:pgSz w:w="11900" w:h="16840"/>
          <w:pgMar w:top="1380" w:right="38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 w:rsidR="00A858FD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</w:p>
    <w:p w14:paraId="61732861" w14:textId="77777777" w:rsidR="007E0EB7" w:rsidRPr="00F23086" w:rsidRDefault="00E679A9">
      <w:pPr>
        <w:spacing w:before="80"/>
        <w:ind w:left="116"/>
        <w:rPr>
          <w:rFonts w:ascii="Arial" w:eastAsia="Arial" w:hAnsi="Arial" w:cs="Arial"/>
          <w:color w:val="C0504D" w:themeColor="accent2"/>
          <w:sz w:val="28"/>
          <w:szCs w:val="28"/>
        </w:rPr>
      </w:pP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lastRenderedPageBreak/>
        <w:t>T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he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J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udges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he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ua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on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of the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the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>w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ng</w:t>
      </w:r>
      <w:r w:rsidRPr="00F23086">
        <w:rPr>
          <w:rFonts w:ascii="Arial" w:eastAsia="Arial" w:hAnsi="Arial" w:cs="Arial"/>
          <w:color w:val="C0504D" w:themeColor="accent2"/>
          <w:spacing w:val="-8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li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:</w:t>
      </w:r>
    </w:p>
    <w:p w14:paraId="19E0EDDA" w14:textId="77777777" w:rsidR="007E0EB7" w:rsidRPr="00F23086" w:rsidRDefault="007E0EB7">
      <w:pPr>
        <w:spacing w:before="8" w:line="220" w:lineRule="exact"/>
        <w:rPr>
          <w:color w:val="C0504D" w:themeColor="accent2"/>
          <w:sz w:val="28"/>
          <w:szCs w:val="28"/>
        </w:rPr>
      </w:pPr>
    </w:p>
    <w:p w14:paraId="65118B27" w14:textId="244A295F" w:rsidR="007E0EB7" w:rsidRPr="00F23086" w:rsidRDefault="00E679A9">
      <w:pPr>
        <w:ind w:left="116" w:right="78"/>
        <w:rPr>
          <w:rFonts w:ascii="Arial" w:eastAsia="Arial" w:hAnsi="Arial" w:cs="Arial"/>
          <w:color w:val="C0504D" w:themeColor="accent2"/>
          <w:sz w:val="28"/>
          <w:szCs w:val="28"/>
        </w:rPr>
      </w:pP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B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que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E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ff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6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P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es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un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atta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pacing w:val="-1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B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nat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ons</w:t>
      </w:r>
      <w:r w:rsidRPr="00F23086">
        <w:rPr>
          <w:rFonts w:ascii="Arial" w:eastAsia="Arial" w:hAnsi="Arial" w:cs="Arial"/>
          <w:color w:val="C0504D" w:themeColor="accent2"/>
          <w:spacing w:val="-1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ng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nd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i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at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an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 and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p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y</w:t>
      </w:r>
      <w:r w:rsidRPr="00F23086">
        <w:rPr>
          <w:rFonts w:ascii="Arial" w:eastAsia="Arial" w:hAnsi="Arial" w:cs="Arial"/>
          <w:color w:val="C0504D" w:themeColor="accent2"/>
          <w:spacing w:val="-8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Nu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ber</w:t>
      </w:r>
      <w:r w:rsidRPr="00F23086">
        <w:rPr>
          <w:rFonts w:ascii="Arial" w:eastAsia="Arial" w:hAnsi="Arial" w:cs="Arial"/>
          <w:color w:val="C0504D" w:themeColor="accent2"/>
          <w:spacing w:val="-6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 xml:space="preserve">of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ean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ts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ed</w:t>
      </w:r>
      <w:r w:rsidRPr="00F23086">
        <w:rPr>
          <w:rFonts w:ascii="Arial" w:eastAsia="Arial" w:hAnsi="Arial" w:cs="Arial"/>
          <w:color w:val="C0504D" w:themeColor="accent2"/>
          <w:spacing w:val="-6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Nu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ber</w:t>
      </w:r>
      <w:r w:rsidRPr="00F23086">
        <w:rPr>
          <w:rFonts w:ascii="Arial" w:eastAsia="Arial" w:hAnsi="Arial" w:cs="Arial"/>
          <w:color w:val="C0504D" w:themeColor="accent2"/>
          <w:spacing w:val="-6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 xml:space="preserve">of 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nus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po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nts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do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>w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ns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="001E7325"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D</w:t>
      </w:r>
      <w:r w:rsidR="001E7325"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="001E7325"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</w:t>
      </w:r>
      <w:r w:rsidR="001E7325" w:rsidRPr="00F23086">
        <w:rPr>
          <w:rFonts w:ascii="Arial" w:eastAsia="Arial" w:hAnsi="Arial" w:cs="Arial"/>
          <w:color w:val="C0504D" w:themeColor="accent2"/>
          <w:sz w:val="28"/>
          <w:szCs w:val="28"/>
        </w:rPr>
        <w:t>en</w:t>
      </w:r>
      <w:r w:rsidR="001E7325"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="001E7325"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="00F23086"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R</w:t>
      </w:r>
      <w:r w:rsidR="00F23086"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="00F23086" w:rsidRPr="00F23086">
        <w:rPr>
          <w:rFonts w:ascii="Arial" w:eastAsia="Arial" w:hAnsi="Arial" w:cs="Arial"/>
          <w:color w:val="C0504D" w:themeColor="accent2"/>
          <w:sz w:val="28"/>
          <w:szCs w:val="28"/>
        </w:rPr>
        <w:t>ng</w:t>
      </w:r>
      <w:r w:rsidR="00F23086"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craft</w:t>
      </w:r>
      <w:r w:rsidRPr="00F23086">
        <w:rPr>
          <w:rFonts w:ascii="Arial" w:eastAsia="Arial" w:hAnsi="Arial" w:cs="Arial"/>
          <w:color w:val="C0504D" w:themeColor="accent2"/>
          <w:spacing w:val="-9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/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s</w:t>
      </w:r>
    </w:p>
    <w:p w14:paraId="6D143187" w14:textId="77777777" w:rsidR="007E0EB7" w:rsidRPr="00F23086" w:rsidRDefault="007E0EB7">
      <w:pPr>
        <w:spacing w:before="10" w:line="220" w:lineRule="exact"/>
        <w:rPr>
          <w:color w:val="C0504D" w:themeColor="accent2"/>
          <w:sz w:val="28"/>
          <w:szCs w:val="28"/>
        </w:rPr>
      </w:pPr>
    </w:p>
    <w:p w14:paraId="3ABD0A7E" w14:textId="4DCE87B6" w:rsidR="007E0EB7" w:rsidRDefault="00E679A9">
      <w:pPr>
        <w:ind w:left="116" w:right="367"/>
        <w:rPr>
          <w:rFonts w:ascii="Arial" w:eastAsia="Arial" w:hAnsi="Arial" w:cs="Arial"/>
        </w:rPr>
      </w:pP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po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nts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ff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al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ck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pun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hes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y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w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out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ng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ed</w:t>
      </w:r>
      <w:r w:rsidRPr="00F23086">
        <w:rPr>
          <w:rFonts w:ascii="Arial" w:eastAsia="Arial" w:hAnsi="Arial" w:cs="Arial"/>
          <w:color w:val="C0504D" w:themeColor="accent2"/>
          <w:spacing w:val="-7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p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ed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="00F23086" w:rsidRPr="00F23086">
        <w:rPr>
          <w:rFonts w:ascii="Arial" w:eastAsia="Arial" w:hAnsi="Arial" w:cs="Arial"/>
          <w:color w:val="C0504D" w:themeColor="accent2"/>
          <w:sz w:val="28"/>
          <w:szCs w:val="28"/>
        </w:rPr>
        <w:t>in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 xml:space="preserve"> a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y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eg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ea.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3"/>
          <w:sz w:val="28"/>
          <w:szCs w:val="28"/>
        </w:rPr>
        <w:t>F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or pun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hes</w:t>
      </w:r>
      <w:r w:rsidRPr="00F23086">
        <w:rPr>
          <w:rFonts w:ascii="Arial" w:eastAsia="Arial" w:hAnsi="Arial" w:cs="Arial"/>
          <w:color w:val="C0504D" w:themeColor="accent2"/>
          <w:spacing w:val="-5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and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>w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h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q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ue</w:t>
      </w:r>
      <w:r w:rsidRPr="00F23086">
        <w:rPr>
          <w:rFonts w:ascii="Arial" w:eastAsia="Arial" w:hAnsi="Arial" w:cs="Arial"/>
          <w:color w:val="C0504D" w:themeColor="accent2"/>
          <w:spacing w:val="-9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5"/>
          <w:sz w:val="28"/>
          <w:szCs w:val="28"/>
        </w:rPr>
        <w:t>m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u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be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2"/>
          <w:sz w:val="28"/>
          <w:szCs w:val="28"/>
        </w:rPr>
        <w:t>d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ed</w:t>
      </w:r>
      <w:r w:rsidRPr="00F23086">
        <w:rPr>
          <w:rFonts w:ascii="Arial" w:eastAsia="Arial" w:hAnsi="Arial" w:cs="Arial"/>
          <w:color w:val="C0504D" w:themeColor="accent2"/>
          <w:spacing w:val="-6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w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th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the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t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r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k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i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ng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z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one</w:t>
      </w:r>
      <w:r w:rsidRPr="00F23086">
        <w:rPr>
          <w:rFonts w:ascii="Arial" w:eastAsia="Arial" w:hAnsi="Arial" w:cs="Arial"/>
          <w:color w:val="C0504D" w:themeColor="accent2"/>
          <w:spacing w:val="-2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of the</w:t>
      </w:r>
      <w:r w:rsidRPr="00F23086">
        <w:rPr>
          <w:rFonts w:ascii="Arial" w:eastAsia="Arial" w:hAnsi="Arial" w:cs="Arial"/>
          <w:color w:val="C0504D" w:themeColor="accent2"/>
          <w:spacing w:val="-3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c</w:t>
      </w:r>
      <w:r w:rsidRPr="00F23086">
        <w:rPr>
          <w:rFonts w:ascii="Arial" w:eastAsia="Arial" w:hAnsi="Arial" w:cs="Arial"/>
          <w:color w:val="C0504D" w:themeColor="accent2"/>
          <w:spacing w:val="-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4"/>
          <w:sz w:val="28"/>
          <w:szCs w:val="28"/>
        </w:rPr>
        <w:t>s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ed</w:t>
      </w:r>
      <w:r w:rsidRPr="00F23086">
        <w:rPr>
          <w:rFonts w:ascii="Arial" w:eastAsia="Arial" w:hAnsi="Arial" w:cs="Arial"/>
          <w:color w:val="C0504D" w:themeColor="accent2"/>
          <w:spacing w:val="-4"/>
          <w:sz w:val="28"/>
          <w:szCs w:val="28"/>
        </w:rPr>
        <w:t xml:space="preserve"> 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g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l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o</w:t>
      </w:r>
      <w:r w:rsidRPr="00F23086">
        <w:rPr>
          <w:rFonts w:ascii="Arial" w:eastAsia="Arial" w:hAnsi="Arial" w:cs="Arial"/>
          <w:color w:val="C0504D" w:themeColor="accent2"/>
          <w:spacing w:val="1"/>
          <w:sz w:val="28"/>
          <w:szCs w:val="28"/>
        </w:rPr>
        <w:t>v</w:t>
      </w:r>
      <w:r w:rsidRPr="00F23086">
        <w:rPr>
          <w:rFonts w:ascii="Arial" w:eastAsia="Arial" w:hAnsi="Arial" w:cs="Arial"/>
          <w:color w:val="C0504D" w:themeColor="accent2"/>
          <w:sz w:val="28"/>
          <w:szCs w:val="28"/>
        </w:rPr>
        <w:t>e</w:t>
      </w:r>
      <w:r>
        <w:rPr>
          <w:rFonts w:ascii="Arial" w:eastAsia="Arial" w:hAnsi="Arial" w:cs="Arial"/>
        </w:rPr>
        <w:t>.</w:t>
      </w:r>
    </w:p>
    <w:p w14:paraId="014866C2" w14:textId="77777777" w:rsidR="007E0EB7" w:rsidRDefault="007E0EB7">
      <w:pPr>
        <w:spacing w:line="200" w:lineRule="exact"/>
      </w:pPr>
    </w:p>
    <w:p w14:paraId="519AD1EE" w14:textId="77777777" w:rsidR="007E0EB7" w:rsidRDefault="007E0EB7">
      <w:pPr>
        <w:spacing w:before="16" w:line="240" w:lineRule="exact"/>
        <w:rPr>
          <w:sz w:val="24"/>
          <w:szCs w:val="24"/>
        </w:rPr>
      </w:pPr>
    </w:p>
    <w:p w14:paraId="3B746CCE" w14:textId="22A3585E" w:rsidR="007E0EB7" w:rsidRDefault="00E679A9">
      <w:pPr>
        <w:spacing w:line="220" w:lineRule="exact"/>
        <w:ind w:left="195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thick" w:color="000000"/>
        </w:rPr>
        <w:t>KICKB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X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I</w:t>
      </w:r>
      <w:r>
        <w:rPr>
          <w:rFonts w:ascii="Arial" w:eastAsia="Arial" w:hAnsi="Arial" w:cs="Arial"/>
          <w:position w:val="-1"/>
          <w:u w:val="thick" w:color="000000"/>
        </w:rPr>
        <w:t>NG</w:t>
      </w:r>
      <w:r>
        <w:rPr>
          <w:rFonts w:ascii="Arial" w:eastAsia="Arial" w:hAnsi="Arial" w:cs="Arial"/>
          <w:spacing w:val="2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position w:val="-1"/>
          <w:u w:val="thick" w:color="000000"/>
        </w:rPr>
        <w:t>C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R</w:t>
      </w:r>
      <w:r>
        <w:rPr>
          <w:rFonts w:ascii="Arial" w:eastAsia="Arial" w:hAnsi="Arial" w:cs="Arial"/>
          <w:position w:val="-1"/>
          <w:u w:val="thick" w:color="000000"/>
        </w:rPr>
        <w:t>ING</w:t>
      </w:r>
      <w:r>
        <w:rPr>
          <w:rFonts w:ascii="Arial" w:eastAsia="Arial" w:hAnsi="Arial" w:cs="Arial"/>
          <w:spacing w:val="-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CRI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5"/>
          <w:position w:val="-1"/>
          <w:u w:val="thick" w:color="000000"/>
        </w:rPr>
        <w:t>I</w:t>
      </w:r>
      <w:r>
        <w:rPr>
          <w:rFonts w:ascii="Arial" w:eastAsia="Arial" w:hAnsi="Arial" w:cs="Arial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 xml:space="preserve">- </w:t>
      </w:r>
      <w:r>
        <w:rPr>
          <w:rFonts w:ascii="Arial" w:eastAsia="Arial" w:hAnsi="Arial" w:cs="Arial"/>
          <w:spacing w:val="3"/>
          <w:position w:val="-1"/>
          <w:u w:val="thick" w:color="000000"/>
        </w:rPr>
        <w:t>T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h</w:t>
      </w:r>
      <w:r>
        <w:rPr>
          <w:rFonts w:ascii="Arial" w:eastAsia="Arial" w:hAnsi="Arial" w:cs="Arial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7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k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i</w:t>
      </w:r>
      <w:r>
        <w:rPr>
          <w:rFonts w:ascii="Arial" w:eastAsia="Arial" w:hAnsi="Arial" w:cs="Arial"/>
          <w:position w:val="-1"/>
          <w:u w:val="thick" w:color="000000"/>
        </w:rPr>
        <w:t>ck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e</w:t>
      </w:r>
      <w:r>
        <w:rPr>
          <w:rFonts w:ascii="Arial" w:eastAsia="Arial" w:hAnsi="Arial" w:cs="Arial"/>
          <w:position w:val="-1"/>
          <w:u w:val="thick" w:color="000000"/>
        </w:rPr>
        <w:t>r</w:t>
      </w:r>
      <w:r>
        <w:rPr>
          <w:rFonts w:ascii="Arial" w:eastAsia="Arial" w:hAnsi="Arial" w:cs="Arial"/>
          <w:spacing w:val="49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4"/>
          <w:position w:val="-1"/>
          <w:u w:val="thick" w:color="000000"/>
        </w:rPr>
        <w:t>w</w:t>
      </w:r>
      <w:r>
        <w:rPr>
          <w:rFonts w:ascii="Arial" w:eastAsia="Arial" w:hAnsi="Arial" w:cs="Arial"/>
          <w:position w:val="-1"/>
          <w:u w:val="thick" w:color="000000"/>
        </w:rPr>
        <w:t>ill</w:t>
      </w:r>
      <w:r>
        <w:rPr>
          <w:rFonts w:ascii="Arial" w:eastAsia="Arial" w:hAnsi="Arial" w:cs="Arial"/>
          <w:spacing w:val="4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>al</w:t>
      </w:r>
      <w:r>
        <w:rPr>
          <w:rFonts w:ascii="Arial" w:eastAsia="Arial" w:hAnsi="Arial" w:cs="Arial"/>
          <w:spacing w:val="4"/>
          <w:position w:val="-1"/>
          <w:u w:val="thick" w:color="000000"/>
        </w:rPr>
        <w:t>w</w:t>
      </w:r>
      <w:r>
        <w:rPr>
          <w:rFonts w:ascii="Arial" w:eastAsia="Arial" w:hAnsi="Arial" w:cs="Arial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-1"/>
          <w:position w:val="-1"/>
          <w:u w:val="thick" w:color="000000"/>
        </w:rPr>
        <w:t>y</w:t>
      </w:r>
      <w:r>
        <w:rPr>
          <w:rFonts w:ascii="Arial" w:eastAsia="Arial" w:hAnsi="Arial" w:cs="Arial"/>
          <w:position w:val="-1"/>
          <w:u w:val="thick" w:color="000000"/>
        </w:rPr>
        <w:t>s</w:t>
      </w:r>
      <w:r>
        <w:rPr>
          <w:rFonts w:ascii="Arial" w:eastAsia="Arial" w:hAnsi="Arial" w:cs="Arial"/>
          <w:spacing w:val="3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h</w:t>
      </w:r>
      <w:r>
        <w:rPr>
          <w:rFonts w:ascii="Arial" w:eastAsia="Arial" w:hAnsi="Arial" w:cs="Arial"/>
          <w:position w:val="-1"/>
          <w:u w:val="thick" w:color="000000"/>
        </w:rPr>
        <w:t>a</w:t>
      </w:r>
      <w:r>
        <w:rPr>
          <w:rFonts w:ascii="Arial" w:eastAsia="Arial" w:hAnsi="Arial" w:cs="Arial"/>
          <w:spacing w:val="2"/>
          <w:position w:val="-1"/>
          <w:u w:val="thick" w:color="000000"/>
        </w:rPr>
        <w:t>v</w:t>
      </w:r>
      <w:r>
        <w:rPr>
          <w:rFonts w:ascii="Arial" w:eastAsia="Arial" w:hAnsi="Arial" w:cs="Arial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17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thick" w:color="000000"/>
        </w:rPr>
        <w:t>th</w:t>
      </w:r>
      <w:r>
        <w:rPr>
          <w:rFonts w:ascii="Arial" w:eastAsia="Arial" w:hAnsi="Arial" w:cs="Arial"/>
          <w:position w:val="-1"/>
          <w:u w:val="thick" w:color="000000"/>
        </w:rPr>
        <w:t>e</w:t>
      </w:r>
      <w:r>
        <w:rPr>
          <w:rFonts w:ascii="Arial" w:eastAsia="Arial" w:hAnsi="Arial" w:cs="Arial"/>
          <w:spacing w:val="19"/>
          <w:position w:val="-1"/>
          <w:u w:val="thick" w:color="000000"/>
        </w:rPr>
        <w:t xml:space="preserve"> </w:t>
      </w:r>
      <w:r w:rsidR="002F1EF5">
        <w:rPr>
          <w:rFonts w:ascii="Arial" w:eastAsia="Arial" w:hAnsi="Arial" w:cs="Arial"/>
          <w:position w:val="-1"/>
          <w:u w:val="thick" w:color="000000"/>
        </w:rPr>
        <w:t>a</w:t>
      </w:r>
      <w:r w:rsidR="002F1EF5">
        <w:rPr>
          <w:rFonts w:ascii="Arial" w:eastAsia="Arial" w:hAnsi="Arial" w:cs="Arial"/>
          <w:spacing w:val="1"/>
          <w:w w:val="109"/>
          <w:position w:val="-1"/>
          <w:u w:val="thick" w:color="000000"/>
        </w:rPr>
        <w:t>d</w:t>
      </w:r>
      <w:r w:rsidR="002F1EF5">
        <w:rPr>
          <w:rFonts w:ascii="Arial" w:eastAsia="Arial" w:hAnsi="Arial" w:cs="Arial"/>
          <w:spacing w:val="2"/>
          <w:w w:val="110"/>
          <w:position w:val="-1"/>
          <w:u w:val="thick" w:color="000000"/>
        </w:rPr>
        <w:t>v</w:t>
      </w:r>
      <w:r w:rsidR="002F1EF5">
        <w:rPr>
          <w:rFonts w:ascii="Arial" w:eastAsia="Arial" w:hAnsi="Arial" w:cs="Arial"/>
          <w:w w:val="99"/>
          <w:position w:val="-1"/>
          <w:u w:val="thick" w:color="000000"/>
        </w:rPr>
        <w:t>a</w:t>
      </w:r>
      <w:r w:rsidR="002F1EF5">
        <w:rPr>
          <w:rFonts w:ascii="Arial" w:eastAsia="Arial" w:hAnsi="Arial" w:cs="Arial"/>
          <w:spacing w:val="1"/>
          <w:w w:val="109"/>
          <w:position w:val="-1"/>
          <w:u w:val="thick" w:color="000000"/>
        </w:rPr>
        <w:t>n</w:t>
      </w:r>
      <w:r w:rsidR="002F1EF5">
        <w:rPr>
          <w:rFonts w:ascii="Arial" w:eastAsia="Arial" w:hAnsi="Arial" w:cs="Arial"/>
          <w:spacing w:val="1"/>
          <w:w w:val="119"/>
          <w:position w:val="-1"/>
          <w:u w:val="thick" w:color="000000"/>
        </w:rPr>
        <w:t>t</w:t>
      </w:r>
      <w:r w:rsidR="002F1EF5">
        <w:rPr>
          <w:rFonts w:ascii="Arial" w:eastAsia="Arial" w:hAnsi="Arial" w:cs="Arial"/>
          <w:w w:val="99"/>
          <w:position w:val="-1"/>
          <w:u w:val="thick" w:color="000000"/>
        </w:rPr>
        <w:t>a</w:t>
      </w:r>
      <w:r w:rsidR="002F1EF5">
        <w:rPr>
          <w:rFonts w:ascii="Arial" w:eastAsia="Arial" w:hAnsi="Arial" w:cs="Arial"/>
          <w:spacing w:val="1"/>
          <w:w w:val="109"/>
          <w:position w:val="-1"/>
          <w:u w:val="thick" w:color="000000"/>
        </w:rPr>
        <w:t>g</w:t>
      </w:r>
      <w:r w:rsidR="002F1EF5">
        <w:rPr>
          <w:rFonts w:ascii="Arial" w:eastAsia="Arial" w:hAnsi="Arial" w:cs="Arial"/>
          <w:w w:val="99"/>
          <w:position w:val="-1"/>
          <w:u w:val="thick" w:color="000000"/>
        </w:rPr>
        <w:t>e.</w:t>
      </w:r>
    </w:p>
    <w:p w14:paraId="7C7EFBDD" w14:textId="77777777" w:rsidR="007E0EB7" w:rsidRDefault="007E0EB7">
      <w:pPr>
        <w:spacing w:before="6" w:line="140" w:lineRule="exact"/>
        <w:rPr>
          <w:sz w:val="15"/>
          <w:szCs w:val="15"/>
        </w:rPr>
      </w:pPr>
    </w:p>
    <w:p w14:paraId="2E91561B" w14:textId="77777777" w:rsidR="007E0EB7" w:rsidRDefault="007E0EB7">
      <w:pPr>
        <w:spacing w:line="200" w:lineRule="exact"/>
      </w:pPr>
    </w:p>
    <w:p w14:paraId="18A1175D" w14:textId="77777777" w:rsidR="007E0EB7" w:rsidRDefault="007E0EB7">
      <w:pPr>
        <w:spacing w:line="200" w:lineRule="exact"/>
      </w:pPr>
    </w:p>
    <w:p w14:paraId="7709FE2F" w14:textId="77777777" w:rsidR="007E0EB7" w:rsidRDefault="007E0EB7">
      <w:pPr>
        <w:spacing w:line="200" w:lineRule="exact"/>
      </w:pPr>
    </w:p>
    <w:p w14:paraId="55694224" w14:textId="51F66B1F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 w:rsidR="00312CE4">
        <w:rPr>
          <w:rFonts w:ascii="Arial" w:eastAsia="Arial" w:hAnsi="Arial" w:cs="Arial"/>
        </w:rPr>
        <w:t xml:space="preserve"> Ring continuous/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</w:p>
    <w:p w14:paraId="421B3CA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9F31A94" w14:textId="052B10CA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 w:rsidR="002F1EF5">
        <w:rPr>
          <w:rFonts w:ascii="Arial" w:eastAsia="Arial" w:hAnsi="Arial" w:cs="Arial"/>
        </w:rPr>
        <w:t>a</w:t>
      </w:r>
      <w:r w:rsidR="002F1EF5">
        <w:rPr>
          <w:rFonts w:ascii="Arial" w:eastAsia="Arial" w:hAnsi="Arial" w:cs="Arial"/>
          <w:spacing w:val="2"/>
        </w:rPr>
        <w:t>ccording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E4F6AEB" w14:textId="77777777" w:rsidR="007E0EB7" w:rsidRDefault="007E0EB7">
      <w:pPr>
        <w:spacing w:line="200" w:lineRule="exact"/>
      </w:pPr>
    </w:p>
    <w:p w14:paraId="77C59A53" w14:textId="77777777" w:rsidR="007E0EB7" w:rsidRDefault="007E0EB7">
      <w:pPr>
        <w:spacing w:before="16" w:line="240" w:lineRule="exact"/>
        <w:rPr>
          <w:sz w:val="24"/>
          <w:szCs w:val="24"/>
        </w:rPr>
      </w:pPr>
    </w:p>
    <w:p w14:paraId="72BE6426" w14:textId="77777777" w:rsidR="007E0EB7" w:rsidRDefault="001E7325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on</w:t>
      </w:r>
      <w:r w:rsidR="00E679A9"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>(</w:t>
      </w:r>
      <w:r w:rsidR="00E679A9">
        <w:rPr>
          <w:rFonts w:ascii="Arial" w:eastAsia="Arial" w:hAnsi="Arial" w:cs="Arial"/>
          <w:spacing w:val="-1"/>
        </w:rPr>
        <w:t>P</w:t>
      </w:r>
      <w:r w:rsidR="00E679A9">
        <w:rPr>
          <w:rFonts w:ascii="Arial" w:eastAsia="Arial" w:hAnsi="Arial" w:cs="Arial"/>
        </w:rPr>
        <w:t>)</w:t>
      </w:r>
    </w:p>
    <w:p w14:paraId="0D150BB4" w14:textId="77777777" w:rsidR="007E0EB7" w:rsidRDefault="007E0EB7">
      <w:pPr>
        <w:spacing w:before="18" w:line="220" w:lineRule="exact"/>
        <w:rPr>
          <w:sz w:val="22"/>
          <w:szCs w:val="22"/>
        </w:rPr>
      </w:pPr>
    </w:p>
    <w:p w14:paraId="7B6EC2A4" w14:textId="6AB83834" w:rsidR="007E0EB7" w:rsidRDefault="00E679A9">
      <w:pPr>
        <w:spacing w:line="220" w:lineRule="exact"/>
        <w:ind w:left="116" w:right="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10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 w:rsidR="002F1EF5">
        <w:rPr>
          <w:rFonts w:ascii="Arial" w:eastAsia="Arial" w:hAnsi="Arial" w:cs="Arial"/>
          <w:spacing w:val="2"/>
        </w:rPr>
        <w:t>t</w:t>
      </w:r>
      <w:r w:rsidR="002F1EF5">
        <w:rPr>
          <w:rFonts w:ascii="Arial" w:eastAsia="Arial" w:hAnsi="Arial" w:cs="Arial"/>
        </w:rPr>
        <w:t>h</w:t>
      </w:r>
      <w:r w:rsidR="002F1EF5">
        <w:rPr>
          <w:rFonts w:ascii="Arial" w:eastAsia="Arial" w:hAnsi="Arial" w:cs="Arial"/>
          <w:spacing w:val="4"/>
        </w:rPr>
        <w:t>e</w:t>
      </w:r>
      <w:r w:rsidR="002F1EF5">
        <w:rPr>
          <w:rFonts w:ascii="Arial" w:eastAsia="Arial" w:hAnsi="Arial" w:cs="Arial"/>
        </w:rPr>
        <w:t xml:space="preserve"> Referee has awarded them</w:t>
      </w:r>
      <w:r>
        <w:rPr>
          <w:rFonts w:ascii="Arial" w:eastAsia="Arial" w:hAnsi="Arial" w:cs="Arial"/>
        </w:rPr>
        <w:t>.</w:t>
      </w:r>
    </w:p>
    <w:p w14:paraId="632E0E0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78DC2316" w14:textId="28B88456" w:rsidR="007E0EB7" w:rsidRDefault="00E679A9">
      <w:pPr>
        <w:ind w:left="116" w:right="20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 w:rsidR="002F1EF5">
        <w:rPr>
          <w:rFonts w:ascii="Arial" w:eastAsia="Arial" w:hAnsi="Arial" w:cs="Arial"/>
        </w:rPr>
        <w:t>10: The Judges can record 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03B0452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6321850B" w14:textId="535FA25D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 w:rsidR="00901620">
        <w:rPr>
          <w:rFonts w:ascii="Arial" w:eastAsia="Arial" w:hAnsi="Arial" w:cs="Arial"/>
          <w:spacing w:val="1"/>
        </w:rPr>
        <w:t>,”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W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</w:p>
    <w:p w14:paraId="17F9ED3C" w14:textId="77777777" w:rsidR="007E0EB7" w:rsidRDefault="00E679A9">
      <w:pPr>
        <w:spacing w:line="3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ng)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position w:val="-1"/>
        </w:rPr>
        <w:t>nder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“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”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to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Fi</w:t>
      </w:r>
      <w:r>
        <w:rPr>
          <w:rFonts w:ascii="Arial" w:eastAsia="Arial" w:hAnsi="Arial" w:cs="Arial"/>
          <w:position w:val="-1"/>
        </w:rPr>
        <w:t>gh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9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ng.</w:t>
      </w:r>
    </w:p>
    <w:p w14:paraId="6A0EE26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8104775" w14:textId="6210865E" w:rsidR="007E0EB7" w:rsidRDefault="00E679A9">
      <w:pPr>
        <w:ind w:left="116" w:righ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dedu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the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901620">
        <w:rPr>
          <w:rFonts w:ascii="Arial" w:eastAsia="Arial" w:hAnsi="Arial" w:cs="Arial"/>
          <w:spacing w:val="-1"/>
        </w:rPr>
        <w:t>i</w:t>
      </w:r>
      <w:r w:rsidR="00901620">
        <w:rPr>
          <w:rFonts w:ascii="Arial" w:eastAsia="Arial" w:hAnsi="Arial" w:cs="Arial"/>
          <w:spacing w:val="2"/>
        </w:rPr>
        <w:t>.</w:t>
      </w:r>
      <w:r w:rsidR="00901620">
        <w:rPr>
          <w:rFonts w:ascii="Arial" w:eastAsia="Arial" w:hAnsi="Arial" w:cs="Arial"/>
        </w:rPr>
        <w:t>e.,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0:9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nt.</w:t>
      </w:r>
    </w:p>
    <w:p w14:paraId="03923CA2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C2CC043" w14:textId="49B9973B" w:rsidR="007E0EB7" w:rsidRDefault="00E679A9">
      <w:pPr>
        <w:ind w:left="116" w:right="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 w:rsidR="001E7325">
        <w:rPr>
          <w:rFonts w:ascii="Arial" w:eastAsia="Arial" w:hAnsi="Arial" w:cs="Arial"/>
          <w:spacing w:val="2"/>
        </w:rPr>
        <w:t>o</w:t>
      </w:r>
      <w:r w:rsidR="001E7325">
        <w:rPr>
          <w:rFonts w:ascii="Arial" w:eastAsia="Arial" w:hAnsi="Arial" w:cs="Arial"/>
          <w:spacing w:val="-1"/>
        </w:rPr>
        <w:t>v</w:t>
      </w:r>
      <w:r w:rsidR="001E7325">
        <w:rPr>
          <w:rFonts w:ascii="Arial" w:eastAsia="Arial" w:hAnsi="Arial" w:cs="Arial"/>
        </w:rPr>
        <w:t>e</w:t>
      </w:r>
      <w:r w:rsidR="001E7325">
        <w:rPr>
          <w:rFonts w:ascii="Arial" w:eastAsia="Arial" w:hAnsi="Arial" w:cs="Arial"/>
          <w:spacing w:val="1"/>
        </w:rPr>
        <w:t>r</w:t>
      </w:r>
      <w:r w:rsidR="001E7325">
        <w:rPr>
          <w:rFonts w:ascii="Arial" w:eastAsia="Arial" w:hAnsi="Arial" w:cs="Arial"/>
        </w:rPr>
        <w:t>.</w:t>
      </w:r>
      <w:r w:rsidR="001E7325"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0:8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d)</w:t>
      </w:r>
    </w:p>
    <w:p w14:paraId="7BD880A9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BCCC7A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14:paraId="3A155AD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049E063" w14:textId="53984AD5" w:rsidR="007E0EB7" w:rsidRDefault="00E679A9">
      <w:pPr>
        <w:ind w:left="116" w:right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2F1EF5"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901620">
        <w:rPr>
          <w:rFonts w:ascii="Arial" w:eastAsia="Arial" w:hAnsi="Arial" w:cs="Arial"/>
          <w:spacing w:val="-1"/>
        </w:rPr>
        <w:t>i</w:t>
      </w:r>
      <w:r w:rsidR="00901620">
        <w:rPr>
          <w:rFonts w:ascii="Arial" w:eastAsia="Arial" w:hAnsi="Arial" w:cs="Arial"/>
          <w:spacing w:val="2"/>
        </w:rPr>
        <w:t>.</w:t>
      </w:r>
      <w:r w:rsidR="00901620">
        <w:rPr>
          <w:rFonts w:ascii="Arial" w:eastAsia="Arial" w:hAnsi="Arial" w:cs="Arial"/>
        </w:rPr>
        <w:t>e.,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0:9 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10:8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0D32155A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5569D9F0" w14:textId="77777777" w:rsidR="007E0EB7" w:rsidRDefault="00E679A9">
      <w:pPr>
        <w:ind w:left="116" w:righ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D”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down.</w:t>
      </w:r>
    </w:p>
    <w:p w14:paraId="58DAA78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759A9A1" w14:textId="3075BD51" w:rsidR="007E0EB7" w:rsidRDefault="001E7325">
      <w:pPr>
        <w:ind w:left="116" w:right="1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end of</w:t>
      </w:r>
      <w:r w:rsidR="00E679A9">
        <w:rPr>
          <w:rFonts w:ascii="Arial" w:eastAsia="Arial" w:hAnsi="Arial" w:cs="Arial"/>
        </w:rPr>
        <w:t xml:space="preserve"> the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at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unds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3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ded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up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al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sc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(</w:t>
      </w:r>
      <w:r w:rsidR="00901620">
        <w:rPr>
          <w:rFonts w:ascii="Arial" w:eastAsia="Arial" w:hAnsi="Arial" w:cs="Arial"/>
          <w:spacing w:val="1"/>
        </w:rPr>
        <w:t>i</w:t>
      </w:r>
      <w:r w:rsidR="00901620">
        <w:rPr>
          <w:rFonts w:ascii="Arial" w:eastAsia="Arial" w:hAnsi="Arial" w:cs="Arial"/>
        </w:rPr>
        <w:t>.e.,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30:</w:t>
      </w:r>
      <w:r w:rsidR="00E679A9">
        <w:rPr>
          <w:rFonts w:ascii="Arial" w:eastAsia="Arial" w:hAnsi="Arial" w:cs="Arial"/>
          <w:spacing w:val="2"/>
        </w:rPr>
        <w:t>2</w:t>
      </w:r>
      <w:r w:rsidR="00E679A9">
        <w:rPr>
          <w:rFonts w:ascii="Arial" w:eastAsia="Arial" w:hAnsi="Arial" w:cs="Arial"/>
        </w:rPr>
        <w:t>7)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2F1EF5">
        <w:rPr>
          <w:rFonts w:ascii="Arial" w:eastAsia="Arial" w:hAnsi="Arial" w:cs="Arial"/>
          <w:spacing w:val="1"/>
        </w:rPr>
        <w:t>Fi</w:t>
      </w:r>
      <w:r w:rsidR="002F1EF5">
        <w:rPr>
          <w:rFonts w:ascii="Arial" w:eastAsia="Arial" w:hAnsi="Arial" w:cs="Arial"/>
        </w:rPr>
        <w:t>gh</w:t>
      </w:r>
      <w:r w:rsidR="002F1EF5">
        <w:rPr>
          <w:rFonts w:ascii="Arial" w:eastAsia="Arial" w:hAnsi="Arial" w:cs="Arial"/>
          <w:spacing w:val="2"/>
        </w:rPr>
        <w:t>t</w:t>
      </w:r>
      <w:r w:rsidR="002F1EF5">
        <w:rPr>
          <w:rFonts w:ascii="Arial" w:eastAsia="Arial" w:hAnsi="Arial" w:cs="Arial"/>
        </w:rPr>
        <w:t>er,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po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ts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 xml:space="preserve">he </w:t>
      </w:r>
      <w:r w:rsidR="002F1EF5">
        <w:rPr>
          <w:rFonts w:ascii="Arial" w:eastAsia="Arial" w:hAnsi="Arial" w:cs="Arial"/>
          <w:spacing w:val="-1"/>
        </w:rPr>
        <w:t>S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o</w:t>
      </w:r>
      <w:r w:rsidR="002F1EF5">
        <w:rPr>
          <w:rFonts w:ascii="Arial" w:eastAsia="Arial" w:hAnsi="Arial" w:cs="Arial"/>
          <w:spacing w:val="1"/>
        </w:rPr>
        <w:t>r</w:t>
      </w:r>
      <w:r w:rsidR="002F1EF5">
        <w:rPr>
          <w:rFonts w:ascii="Arial" w:eastAsia="Arial" w:hAnsi="Arial" w:cs="Arial"/>
        </w:rPr>
        <w:t>e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a</w:t>
      </w:r>
      <w:r w:rsidR="002F1EF5">
        <w:rPr>
          <w:rFonts w:ascii="Arial" w:eastAsia="Arial" w:hAnsi="Arial" w:cs="Arial"/>
          <w:spacing w:val="1"/>
        </w:rPr>
        <w:t>r</w:t>
      </w:r>
      <w:r w:rsidR="002F1EF5">
        <w:rPr>
          <w:rFonts w:ascii="Arial" w:eastAsia="Arial" w:hAnsi="Arial" w:cs="Arial"/>
        </w:rPr>
        <w:t>ds,</w:t>
      </w:r>
      <w:r w:rsidR="00E679A9">
        <w:rPr>
          <w:rFonts w:ascii="Arial" w:eastAsia="Arial" w:hAnsi="Arial" w:cs="Arial"/>
          <w:spacing w:val="-9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l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be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S</w:t>
      </w:r>
      <w:r w:rsidR="00E679A9">
        <w:rPr>
          <w:rFonts w:ascii="Arial" w:eastAsia="Arial" w:hAnsi="Arial" w:cs="Arial"/>
        </w:rPr>
        <w:t>ho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2"/>
        </w:rPr>
        <w:t>J</w:t>
      </w:r>
      <w:r w:rsidR="00E679A9">
        <w:rPr>
          <w:rFonts w:ascii="Arial" w:eastAsia="Arial" w:hAnsi="Arial" w:cs="Arial"/>
        </w:rPr>
        <w:t>ud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rv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  <w:spacing w:val="-1"/>
        </w:rPr>
        <w:t>v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at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hat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has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ppa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4"/>
        </w:rPr>
        <w:t>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0"/>
        </w:rPr>
        <w:t xml:space="preserve"> 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sc</w:t>
      </w:r>
      <w:r w:rsidR="00E679A9">
        <w:rPr>
          <w:rFonts w:ascii="Arial" w:eastAsia="Arial" w:hAnsi="Arial" w:cs="Arial"/>
        </w:rPr>
        <w:t>aped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of 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 Re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ee,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-1"/>
        </w:rPr>
        <w:t xml:space="preserve"> i</w:t>
      </w:r>
      <w:r w:rsidR="00E679A9">
        <w:rPr>
          <w:rFonts w:ascii="Arial" w:eastAsia="Arial" w:hAnsi="Arial" w:cs="Arial"/>
        </w:rPr>
        <w:t>f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he/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eq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</w:rPr>
        <w:t>en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1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po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es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ea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2"/>
        </w:rPr>
        <w:t>ab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0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an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2"/>
        </w:rPr>
        <w:t>p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hter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m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tt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10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1"/>
        </w:rPr>
        <w:t xml:space="preserve"> v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n,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/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 xml:space="preserve">l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2"/>
        </w:rPr>
        <w:t>d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ate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that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he/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as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do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j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at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4"/>
        </w:rPr>
        <w:t>b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-1"/>
        </w:rPr>
        <w:t>r</w:t>
      </w:r>
      <w:r w:rsidR="00E679A9">
        <w:rPr>
          <w:rFonts w:ascii="Arial" w:eastAsia="Arial" w:hAnsi="Arial" w:cs="Arial"/>
          <w:spacing w:val="4"/>
        </w:rPr>
        <w:t>k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ng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p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nts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of the</w:t>
      </w:r>
      <w:r w:rsidR="00E679A9">
        <w:rPr>
          <w:rFonts w:ascii="Arial" w:eastAsia="Arial" w:hAnsi="Arial" w:cs="Arial"/>
          <w:spacing w:val="-1"/>
        </w:rPr>
        <w:t xml:space="preserve"> v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gh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1"/>
        </w:rPr>
        <w:t xml:space="preserve"> l</w:t>
      </w:r>
      <w:r w:rsidR="00E679A9">
        <w:rPr>
          <w:rFonts w:ascii="Arial" w:eastAsia="Arial" w:hAnsi="Arial" w:cs="Arial"/>
        </w:rPr>
        <w:t>et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J</w:t>
      </w:r>
      <w:r w:rsidR="00E679A9">
        <w:rPr>
          <w:rFonts w:ascii="Arial" w:eastAsia="Arial" w:hAnsi="Arial" w:cs="Arial"/>
          <w:spacing w:val="10"/>
        </w:rPr>
        <w:t xml:space="preserve"> </w:t>
      </w:r>
      <w:r w:rsidR="00E679A9">
        <w:rPr>
          <w:rFonts w:ascii="Arial" w:eastAsia="Arial" w:hAnsi="Arial" w:cs="Arial"/>
          <w:spacing w:val="1"/>
        </w:rPr>
        <w:t>(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1"/>
        </w:rPr>
        <w:t>j</w:t>
      </w:r>
      <w:r w:rsidR="00E679A9">
        <w:rPr>
          <w:rFonts w:ascii="Arial" w:eastAsia="Arial" w:hAnsi="Arial" w:cs="Arial"/>
        </w:rPr>
        <w:t>udg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’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5"/>
        </w:rPr>
        <w:t>m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nu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)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and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 xml:space="preserve">n 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  <w:spacing w:val="1"/>
        </w:rPr>
        <w:t>ri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ta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/her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ons</w:t>
      </w:r>
      <w:r w:rsidR="00E679A9">
        <w:rPr>
          <w:rFonts w:ascii="Arial" w:eastAsia="Arial" w:hAnsi="Arial" w:cs="Arial"/>
          <w:spacing w:val="-6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n.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3"/>
        </w:rPr>
        <w:t>T</w:t>
      </w:r>
      <w:r w:rsidR="00E679A9">
        <w:rPr>
          <w:rFonts w:ascii="Arial" w:eastAsia="Arial" w:hAnsi="Arial" w:cs="Arial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 xml:space="preserve"> </w:t>
      </w:r>
      <w:r w:rsidR="00E679A9">
        <w:rPr>
          <w:rFonts w:ascii="Arial" w:eastAsia="Arial" w:hAnsi="Arial" w:cs="Arial"/>
        </w:rPr>
        <w:t>M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nus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-1"/>
        </w:rPr>
        <w:t>P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1"/>
        </w:rPr>
        <w:t>i</w:t>
      </w:r>
      <w:r w:rsidR="00E679A9">
        <w:rPr>
          <w:rFonts w:ascii="Arial" w:eastAsia="Arial" w:hAnsi="Arial" w:cs="Arial"/>
        </w:rPr>
        <w:t>nt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or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E679A9">
        <w:rPr>
          <w:rFonts w:ascii="Arial" w:eastAsia="Arial" w:hAnsi="Arial" w:cs="Arial"/>
        </w:rPr>
        <w:t>the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3"/>
        </w:rPr>
        <w:t>F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g</w:t>
      </w:r>
      <w:r w:rsidR="00E679A9">
        <w:rPr>
          <w:rFonts w:ascii="Arial" w:eastAsia="Arial" w:hAnsi="Arial" w:cs="Arial"/>
        </w:rPr>
        <w:t>hter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ed.</w:t>
      </w:r>
    </w:p>
    <w:p w14:paraId="25CD592F" w14:textId="77777777" w:rsidR="007E0EB7" w:rsidRDefault="007E0EB7">
      <w:pPr>
        <w:spacing w:line="200" w:lineRule="exact"/>
      </w:pPr>
    </w:p>
    <w:p w14:paraId="51E335CB" w14:textId="77777777" w:rsidR="007E0EB7" w:rsidRDefault="007E0EB7">
      <w:pPr>
        <w:spacing w:line="200" w:lineRule="exact"/>
      </w:pPr>
    </w:p>
    <w:p w14:paraId="14937ECC" w14:textId="77777777" w:rsidR="007E0EB7" w:rsidRDefault="007E0EB7">
      <w:pPr>
        <w:spacing w:before="7" w:line="280" w:lineRule="exact"/>
        <w:rPr>
          <w:sz w:val="28"/>
          <w:szCs w:val="28"/>
        </w:rPr>
      </w:pPr>
    </w:p>
    <w:p w14:paraId="7974079C" w14:textId="77777777" w:rsidR="007E0EB7" w:rsidRDefault="001E7325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by</w:t>
      </w:r>
      <w:r w:rsidR="00E679A9">
        <w:rPr>
          <w:rFonts w:ascii="Arial" w:eastAsia="Arial" w:hAnsi="Arial" w:cs="Arial"/>
          <w:spacing w:val="17"/>
        </w:rPr>
        <w:t xml:space="preserve"> </w:t>
      </w:r>
      <w:r w:rsidR="00E679A9">
        <w:rPr>
          <w:rFonts w:ascii="Arial" w:eastAsia="Arial" w:hAnsi="Arial" w:cs="Arial"/>
          <w:w w:val="108"/>
        </w:rPr>
        <w:t>a</w:t>
      </w:r>
      <w:r w:rsidR="00E679A9">
        <w:rPr>
          <w:rFonts w:ascii="Arial" w:eastAsia="Arial" w:hAnsi="Arial" w:cs="Arial"/>
          <w:spacing w:val="1"/>
          <w:w w:val="108"/>
        </w:rPr>
        <w:t>tt</w:t>
      </w:r>
      <w:r w:rsidR="00E679A9">
        <w:rPr>
          <w:rFonts w:ascii="Arial" w:eastAsia="Arial" w:hAnsi="Arial" w:cs="Arial"/>
          <w:w w:val="108"/>
        </w:rPr>
        <w:t>e</w:t>
      </w:r>
      <w:r w:rsidR="00E679A9">
        <w:rPr>
          <w:rFonts w:ascii="Arial" w:eastAsia="Arial" w:hAnsi="Arial" w:cs="Arial"/>
          <w:spacing w:val="1"/>
          <w:w w:val="108"/>
        </w:rPr>
        <w:t>nd</w:t>
      </w:r>
      <w:r w:rsidR="00E679A9">
        <w:rPr>
          <w:rFonts w:ascii="Arial" w:eastAsia="Arial" w:hAnsi="Arial" w:cs="Arial"/>
          <w:w w:val="108"/>
        </w:rPr>
        <w:t>i</w:t>
      </w:r>
      <w:r w:rsidR="00E679A9">
        <w:rPr>
          <w:rFonts w:ascii="Arial" w:eastAsia="Arial" w:hAnsi="Arial" w:cs="Arial"/>
          <w:spacing w:val="1"/>
          <w:w w:val="108"/>
        </w:rPr>
        <w:t>n</w:t>
      </w:r>
      <w:r w:rsidR="00E679A9">
        <w:rPr>
          <w:rFonts w:ascii="Arial" w:eastAsia="Arial" w:hAnsi="Arial" w:cs="Arial"/>
          <w:w w:val="108"/>
        </w:rPr>
        <w:t>g</w:t>
      </w:r>
      <w:r w:rsidR="00E679A9">
        <w:rPr>
          <w:rFonts w:ascii="Arial" w:eastAsia="Arial" w:hAnsi="Arial" w:cs="Arial"/>
          <w:spacing w:val="2"/>
          <w:w w:val="108"/>
        </w:rPr>
        <w:t xml:space="preserve"> </w:t>
      </w:r>
      <w:r w:rsidR="00E679A9">
        <w:rPr>
          <w:rFonts w:ascii="Arial" w:eastAsia="Arial" w:hAnsi="Arial" w:cs="Arial"/>
          <w:spacing w:val="-1"/>
          <w:w w:val="108"/>
        </w:rPr>
        <w:t>P</w:t>
      </w:r>
      <w:r w:rsidR="00E679A9">
        <w:rPr>
          <w:rFonts w:ascii="Arial" w:eastAsia="Arial" w:hAnsi="Arial" w:cs="Arial"/>
          <w:spacing w:val="3"/>
          <w:w w:val="108"/>
        </w:rPr>
        <w:t>h</w:t>
      </w:r>
      <w:r w:rsidR="00E679A9">
        <w:rPr>
          <w:rFonts w:ascii="Arial" w:eastAsia="Arial" w:hAnsi="Arial" w:cs="Arial"/>
          <w:spacing w:val="-3"/>
          <w:w w:val="108"/>
        </w:rPr>
        <w:t>y</w:t>
      </w:r>
      <w:r w:rsidR="00E679A9">
        <w:rPr>
          <w:rFonts w:ascii="Arial" w:eastAsia="Arial" w:hAnsi="Arial" w:cs="Arial"/>
          <w:w w:val="108"/>
        </w:rPr>
        <w:t>s</w:t>
      </w:r>
      <w:r w:rsidR="00E679A9">
        <w:rPr>
          <w:rFonts w:ascii="Arial" w:eastAsia="Arial" w:hAnsi="Arial" w:cs="Arial"/>
          <w:spacing w:val="2"/>
          <w:w w:val="108"/>
        </w:rPr>
        <w:t>i</w:t>
      </w:r>
      <w:r w:rsidR="00E679A9">
        <w:rPr>
          <w:rFonts w:ascii="Arial" w:eastAsia="Arial" w:hAnsi="Arial" w:cs="Arial"/>
          <w:w w:val="108"/>
        </w:rPr>
        <w:t>cian</w:t>
      </w:r>
      <w:r w:rsidR="00E679A9">
        <w:rPr>
          <w:rFonts w:ascii="Arial" w:eastAsia="Arial" w:hAnsi="Arial" w:cs="Arial"/>
          <w:spacing w:val="-1"/>
          <w:w w:val="108"/>
        </w:rPr>
        <w:t xml:space="preserve"> </w:t>
      </w:r>
      <w:r w:rsidR="00E679A9">
        <w:rPr>
          <w:rFonts w:ascii="Arial" w:eastAsia="Arial" w:hAnsi="Arial" w:cs="Arial"/>
          <w:w w:val="108"/>
        </w:rPr>
        <w:t>s</w:t>
      </w:r>
      <w:r w:rsidR="00E679A9">
        <w:rPr>
          <w:rFonts w:ascii="Arial" w:eastAsia="Arial" w:hAnsi="Arial" w:cs="Arial"/>
          <w:spacing w:val="1"/>
          <w:w w:val="108"/>
        </w:rPr>
        <w:t>topp</w:t>
      </w:r>
      <w:r w:rsidR="00E679A9">
        <w:rPr>
          <w:rFonts w:ascii="Arial" w:eastAsia="Arial" w:hAnsi="Arial" w:cs="Arial"/>
          <w:w w:val="108"/>
        </w:rPr>
        <w:t>i</w:t>
      </w:r>
      <w:r w:rsidR="00E679A9">
        <w:rPr>
          <w:rFonts w:ascii="Arial" w:eastAsia="Arial" w:hAnsi="Arial" w:cs="Arial"/>
          <w:spacing w:val="1"/>
          <w:w w:val="108"/>
        </w:rPr>
        <w:t>n</w:t>
      </w:r>
      <w:r w:rsidR="00E679A9">
        <w:rPr>
          <w:rFonts w:ascii="Arial" w:eastAsia="Arial" w:hAnsi="Arial" w:cs="Arial"/>
          <w:w w:val="108"/>
        </w:rPr>
        <w:t>g</w:t>
      </w:r>
      <w:r w:rsidR="00E679A9">
        <w:rPr>
          <w:rFonts w:ascii="Arial" w:eastAsia="Arial" w:hAnsi="Arial" w:cs="Arial"/>
          <w:spacing w:val="17"/>
          <w:w w:val="108"/>
        </w:rPr>
        <w:t xml:space="preserve"> </w:t>
      </w:r>
      <w:r w:rsidR="00E679A9">
        <w:rPr>
          <w:rFonts w:ascii="Arial" w:eastAsia="Arial" w:hAnsi="Arial" w:cs="Arial"/>
          <w:spacing w:val="1"/>
        </w:rPr>
        <w:t>th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ont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5"/>
        </w:rPr>
        <w:t>or</w:t>
      </w:r>
      <w:r w:rsidR="00E679A9">
        <w:rPr>
          <w:rFonts w:ascii="Arial" w:eastAsia="Arial" w:hAnsi="Arial" w:cs="Arial"/>
          <w:spacing w:val="23"/>
        </w:rPr>
        <w:t xml:space="preserve"> </w:t>
      </w:r>
      <w:r w:rsidR="00E679A9">
        <w:rPr>
          <w:rFonts w:ascii="Arial" w:eastAsia="Arial" w:hAnsi="Arial" w:cs="Arial"/>
          <w:spacing w:val="1"/>
        </w:rPr>
        <w:t>b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c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1"/>
        </w:rPr>
        <w:t>u</w:t>
      </w:r>
      <w:r w:rsidR="00E679A9">
        <w:rPr>
          <w:rFonts w:ascii="Arial" w:eastAsia="Arial" w:hAnsi="Arial" w:cs="Arial"/>
        </w:rPr>
        <w:t>se</w:t>
      </w:r>
      <w:r w:rsidR="00E679A9">
        <w:rPr>
          <w:rFonts w:ascii="Arial" w:eastAsia="Arial" w:hAnsi="Arial" w:cs="Arial"/>
          <w:spacing w:val="37"/>
        </w:rPr>
        <w:t xml:space="preserve"> </w:t>
      </w:r>
      <w:r w:rsidR="00E679A9">
        <w:rPr>
          <w:rFonts w:ascii="Arial" w:eastAsia="Arial" w:hAnsi="Arial" w:cs="Arial"/>
          <w:spacing w:val="1"/>
        </w:rPr>
        <w:t>o</w:t>
      </w:r>
      <w:r w:rsidR="00E679A9">
        <w:rPr>
          <w:rFonts w:ascii="Arial" w:eastAsia="Arial" w:hAnsi="Arial" w:cs="Arial"/>
        </w:rPr>
        <w:t>f</w:t>
      </w:r>
      <w:r w:rsidR="00E679A9"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(</w:t>
      </w:r>
      <w:r w:rsidR="00E679A9">
        <w:rPr>
          <w:rFonts w:ascii="Arial" w:eastAsia="Arial" w:hAnsi="Arial" w:cs="Arial"/>
        </w:rPr>
        <w:t>D</w:t>
      </w:r>
      <w:r w:rsidR="00E679A9">
        <w:rPr>
          <w:rFonts w:ascii="Arial" w:eastAsia="Arial" w:hAnsi="Arial" w:cs="Arial"/>
          <w:spacing w:val="1"/>
        </w:rPr>
        <w:t>O</w:t>
      </w:r>
      <w:r w:rsidR="00E679A9">
        <w:rPr>
          <w:rFonts w:ascii="Arial" w:eastAsia="Arial" w:hAnsi="Arial" w:cs="Arial"/>
        </w:rPr>
        <w:t>D)</w:t>
      </w:r>
    </w:p>
    <w:p w14:paraId="7354F204" w14:textId="77777777" w:rsidR="007E0EB7" w:rsidRDefault="007E0EB7">
      <w:pPr>
        <w:spacing w:before="19" w:line="260" w:lineRule="exact"/>
        <w:rPr>
          <w:sz w:val="26"/>
          <w:szCs w:val="26"/>
        </w:rPr>
      </w:pPr>
    </w:p>
    <w:p w14:paraId="1CD57785" w14:textId="77777777" w:rsidR="007E0EB7" w:rsidRDefault="00E679A9">
      <w:pPr>
        <w:ind w:left="116" w:right="1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1E7325">
        <w:rPr>
          <w:rFonts w:ascii="Arial" w:eastAsia="Arial" w:hAnsi="Arial" w:cs="Arial"/>
          <w:spacing w:val="3"/>
        </w:rPr>
        <w:t>F</w:t>
      </w:r>
      <w:r w:rsidR="001E7325">
        <w:rPr>
          <w:rFonts w:ascii="Arial" w:eastAsia="Arial" w:hAnsi="Arial" w:cs="Arial"/>
          <w:spacing w:val="-1"/>
        </w:rPr>
        <w:t>i</w:t>
      </w:r>
      <w:r w:rsidR="001E7325">
        <w:rPr>
          <w:rFonts w:ascii="Arial" w:eastAsia="Arial" w:hAnsi="Arial" w:cs="Arial"/>
          <w:spacing w:val="2"/>
        </w:rPr>
        <w:t>g</w:t>
      </w:r>
      <w:r w:rsidR="001E7325">
        <w:rPr>
          <w:rFonts w:ascii="Arial" w:eastAsia="Arial" w:hAnsi="Arial" w:cs="Arial"/>
        </w:rPr>
        <w:t>hte</w:t>
      </w:r>
      <w:r w:rsidR="001E7325">
        <w:rPr>
          <w:rFonts w:ascii="Arial" w:eastAsia="Arial" w:hAnsi="Arial" w:cs="Arial"/>
          <w:spacing w:val="1"/>
        </w:rPr>
        <w:t>rs</w:t>
      </w:r>
      <w:r w:rsidR="001E7325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4456EABB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577D15D" w14:textId="77777777" w:rsidR="007E0EB7" w:rsidRDefault="00E679A9">
      <w:pPr>
        <w:ind w:left="116" w:right="436"/>
        <w:rPr>
          <w:rFonts w:ascii="Arial" w:eastAsia="Arial" w:hAnsi="Arial" w:cs="Arial"/>
        </w:rPr>
        <w:sectPr w:rsidR="007E0EB7">
          <w:pgSz w:w="11900" w:h="16840"/>
          <w:pgMar w:top="110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/he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 wants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ght.</w:t>
      </w:r>
    </w:p>
    <w:p w14:paraId="70A7B6EC" w14:textId="2C100EBB" w:rsidR="007E0EB7" w:rsidRDefault="00E679A9">
      <w:pPr>
        <w:spacing w:before="70"/>
        <w:ind w:left="116" w:right="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lastRenderedPageBreak/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 w:rsidR="002F1EF5">
        <w:rPr>
          <w:rFonts w:ascii="Arial" w:eastAsia="Arial" w:hAnsi="Arial" w:cs="Arial"/>
        </w:rPr>
        <w:t>of whether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 xml:space="preserve">ther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5"/>
          <w:w w:val="99"/>
        </w:rPr>
        <w:t>m</w:t>
      </w:r>
      <w:r>
        <w:rPr>
          <w:rFonts w:ascii="Arial" w:eastAsia="Arial" w:hAnsi="Arial" w:cs="Arial"/>
          <w:w w:val="99"/>
        </w:rPr>
        <w:t>po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tant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 w:rsidR="002F1EF5">
        <w:rPr>
          <w:rFonts w:ascii="Arial" w:eastAsia="Arial" w:hAnsi="Arial" w:cs="Arial"/>
          <w:spacing w:val="2"/>
        </w:rPr>
        <w:t>end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6D21694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5D0B836" w14:textId="53E18954" w:rsidR="007E0EB7" w:rsidRDefault="00E679A9">
      <w:pPr>
        <w:ind w:left="116" w:right="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2F1EF5">
        <w:rPr>
          <w:rFonts w:ascii="Arial" w:eastAsia="Arial" w:hAnsi="Arial" w:cs="Arial"/>
          <w:spacing w:val="4"/>
        </w:rPr>
        <w:t>k</w:t>
      </w:r>
      <w:r w:rsidR="002F1EF5">
        <w:rPr>
          <w:rFonts w:ascii="Arial" w:eastAsia="Arial" w:hAnsi="Arial" w:cs="Arial"/>
        </w:rPr>
        <w:t>no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  <w:spacing w:val="4"/>
        </w:rPr>
        <w:t>k</w:t>
      </w:r>
      <w:r w:rsidR="002F1EF5">
        <w:rPr>
          <w:rFonts w:ascii="Arial" w:eastAsia="Arial" w:hAnsi="Arial" w:cs="Arial"/>
        </w:rPr>
        <w:t>ed</w:t>
      </w:r>
      <w:r w:rsidR="002F1EF5">
        <w:rPr>
          <w:rFonts w:ascii="Arial" w:eastAsia="Arial" w:hAnsi="Arial" w:cs="Arial"/>
          <w:spacing w:val="1"/>
        </w:rPr>
        <w:t xml:space="preserve"> out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tane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-1"/>
        </w:rPr>
        <w:t>can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add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337CD5B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ECDD874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 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29F59D0E" w14:textId="77777777" w:rsidR="007E0EB7" w:rsidRDefault="007E0EB7">
      <w:pPr>
        <w:spacing w:before="2" w:line="100" w:lineRule="exact"/>
        <w:rPr>
          <w:sz w:val="10"/>
          <w:szCs w:val="10"/>
        </w:rPr>
      </w:pPr>
    </w:p>
    <w:p w14:paraId="4E96DD6E" w14:textId="77777777" w:rsidR="007E0EB7" w:rsidRDefault="007E0EB7">
      <w:pPr>
        <w:spacing w:line="200" w:lineRule="exact"/>
      </w:pPr>
    </w:p>
    <w:p w14:paraId="0CB99969" w14:textId="77777777" w:rsidR="007E0EB7" w:rsidRDefault="007E0EB7">
      <w:pPr>
        <w:spacing w:line="200" w:lineRule="exact"/>
      </w:pPr>
    </w:p>
    <w:p w14:paraId="473EF975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UR)</w:t>
      </w:r>
    </w:p>
    <w:p w14:paraId="55F4CCB4" w14:textId="77777777" w:rsidR="007E0EB7" w:rsidRDefault="007E0EB7">
      <w:pPr>
        <w:spacing w:before="19" w:line="260" w:lineRule="exact"/>
        <w:rPr>
          <w:sz w:val="26"/>
          <w:szCs w:val="26"/>
        </w:rPr>
      </w:pPr>
    </w:p>
    <w:p w14:paraId="2B5DEF02" w14:textId="77777777" w:rsidR="007E0EB7" w:rsidRDefault="00E679A9">
      <w:pPr>
        <w:ind w:left="116" w:right="4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 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1E7325">
        <w:rPr>
          <w:rFonts w:ascii="Arial" w:eastAsia="Arial" w:hAnsi="Arial" w:cs="Arial"/>
          <w:spacing w:val="1"/>
        </w:rPr>
        <w:t>c</w:t>
      </w:r>
      <w:r w:rsidR="001E7325">
        <w:rPr>
          <w:rFonts w:ascii="Arial" w:eastAsia="Arial" w:hAnsi="Arial" w:cs="Arial"/>
        </w:rPr>
        <w:t>a</w:t>
      </w:r>
      <w:r w:rsidR="001E7325">
        <w:rPr>
          <w:rFonts w:ascii="Arial" w:eastAsia="Arial" w:hAnsi="Arial" w:cs="Arial"/>
          <w:spacing w:val="1"/>
        </w:rPr>
        <w:t>s</w:t>
      </w:r>
      <w:r w:rsidR="001E7325"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up.</w:t>
      </w:r>
    </w:p>
    <w:p w14:paraId="4DA6DC7E" w14:textId="77777777" w:rsidR="007E0EB7" w:rsidRDefault="007E0EB7">
      <w:pPr>
        <w:spacing w:before="8" w:line="160" w:lineRule="exact"/>
        <w:rPr>
          <w:sz w:val="17"/>
          <w:szCs w:val="17"/>
        </w:rPr>
      </w:pPr>
    </w:p>
    <w:p w14:paraId="1565B387" w14:textId="77777777" w:rsidR="007E0EB7" w:rsidRDefault="007E0EB7">
      <w:pPr>
        <w:spacing w:line="200" w:lineRule="exact"/>
      </w:pPr>
    </w:p>
    <w:p w14:paraId="79A50F24" w14:textId="77777777" w:rsidR="007E0EB7" w:rsidRDefault="007E0EB7">
      <w:pPr>
        <w:spacing w:line="200" w:lineRule="exact"/>
      </w:pPr>
    </w:p>
    <w:p w14:paraId="4C42D4C2" w14:textId="77777777" w:rsidR="007E0EB7" w:rsidRDefault="007E0EB7">
      <w:pPr>
        <w:spacing w:line="200" w:lineRule="exact"/>
      </w:pPr>
    </w:p>
    <w:p w14:paraId="3AE8F9E8" w14:textId="77777777" w:rsidR="007E0EB7" w:rsidRDefault="001E7325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by</w:t>
      </w:r>
      <w:r w:rsidR="00E679A9">
        <w:rPr>
          <w:rFonts w:ascii="Arial" w:eastAsia="Arial" w:hAnsi="Arial" w:cs="Arial"/>
          <w:spacing w:val="17"/>
        </w:rPr>
        <w:t xml:space="preserve"> </w:t>
      </w:r>
      <w:r w:rsidR="00E679A9">
        <w:rPr>
          <w:rFonts w:ascii="Arial" w:eastAsia="Arial" w:hAnsi="Arial" w:cs="Arial"/>
          <w:spacing w:val="3"/>
        </w:rPr>
        <w:t>R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2"/>
        </w:rPr>
        <w:t>r</w:t>
      </w:r>
      <w:r w:rsidR="00E679A9">
        <w:rPr>
          <w:rFonts w:ascii="Arial" w:eastAsia="Arial" w:hAnsi="Arial" w:cs="Arial"/>
        </w:rPr>
        <w:t>ee</w:t>
      </w:r>
      <w:r w:rsidR="00E679A9">
        <w:rPr>
          <w:rFonts w:ascii="Arial" w:eastAsia="Arial" w:hAnsi="Arial" w:cs="Arial"/>
          <w:spacing w:val="15"/>
        </w:rPr>
        <w:t xml:space="preserve"> </w:t>
      </w:r>
      <w:r w:rsidR="00E679A9">
        <w:rPr>
          <w:rFonts w:ascii="Arial" w:eastAsia="Arial" w:hAnsi="Arial" w:cs="Arial"/>
          <w:w w:val="110"/>
        </w:rPr>
        <w:t>s</w:t>
      </w:r>
      <w:r w:rsidR="00E679A9">
        <w:rPr>
          <w:rFonts w:ascii="Arial" w:eastAsia="Arial" w:hAnsi="Arial" w:cs="Arial"/>
          <w:spacing w:val="1"/>
          <w:w w:val="110"/>
        </w:rPr>
        <w:t>topp</w:t>
      </w:r>
      <w:r w:rsidR="00E679A9">
        <w:rPr>
          <w:rFonts w:ascii="Arial" w:eastAsia="Arial" w:hAnsi="Arial" w:cs="Arial"/>
          <w:w w:val="110"/>
        </w:rPr>
        <w:t>i</w:t>
      </w:r>
      <w:r w:rsidR="00E679A9">
        <w:rPr>
          <w:rFonts w:ascii="Arial" w:eastAsia="Arial" w:hAnsi="Arial" w:cs="Arial"/>
          <w:spacing w:val="1"/>
          <w:w w:val="110"/>
        </w:rPr>
        <w:t>n</w:t>
      </w:r>
      <w:r w:rsidR="00E679A9">
        <w:rPr>
          <w:rFonts w:ascii="Arial" w:eastAsia="Arial" w:hAnsi="Arial" w:cs="Arial"/>
          <w:w w:val="110"/>
        </w:rPr>
        <w:t>g</w:t>
      </w:r>
      <w:r w:rsidR="00E679A9">
        <w:rPr>
          <w:rFonts w:ascii="Arial" w:eastAsia="Arial" w:hAnsi="Arial" w:cs="Arial"/>
          <w:spacing w:val="1"/>
          <w:w w:val="1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6"/>
        </w:rPr>
        <w:t>(</w:t>
      </w:r>
      <w:r w:rsidR="00E679A9">
        <w:rPr>
          <w:rFonts w:ascii="Arial" w:eastAsia="Arial" w:hAnsi="Arial" w:cs="Arial"/>
        </w:rPr>
        <w:t>R</w:t>
      </w:r>
      <w:r w:rsidR="00E679A9">
        <w:rPr>
          <w:rFonts w:ascii="Arial" w:eastAsia="Arial" w:hAnsi="Arial" w:cs="Arial"/>
          <w:spacing w:val="-1"/>
        </w:rPr>
        <w:t>S</w:t>
      </w:r>
      <w:r w:rsidR="00E679A9">
        <w:rPr>
          <w:rFonts w:ascii="Arial" w:eastAsia="Arial" w:hAnsi="Arial" w:cs="Arial"/>
        </w:rPr>
        <w:t>C)</w:t>
      </w:r>
    </w:p>
    <w:p w14:paraId="16C8148C" w14:textId="77777777" w:rsidR="007E0EB7" w:rsidRDefault="007E0EB7">
      <w:pPr>
        <w:spacing w:before="19" w:line="260" w:lineRule="exact"/>
        <w:rPr>
          <w:sz w:val="26"/>
          <w:szCs w:val="26"/>
        </w:rPr>
      </w:pPr>
    </w:p>
    <w:p w14:paraId="14C8FB7B" w14:textId="77777777" w:rsidR="007E0EB7" w:rsidRDefault="00E679A9">
      <w:pPr>
        <w:ind w:left="116" w:right="6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D644F22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0C3CC710" w14:textId="77777777" w:rsidR="007E0EB7" w:rsidRDefault="00E679A9">
      <w:pPr>
        <w:ind w:left="116" w:right="2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12AD601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04C43CD" w14:textId="77777777" w:rsidR="007E0EB7" w:rsidRDefault="00E679A9">
      <w:pPr>
        <w:ind w:left="116" w:right="1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14:paraId="28D1C31A" w14:textId="77777777" w:rsidR="007E0EB7" w:rsidRDefault="007E0EB7">
      <w:pPr>
        <w:spacing w:line="200" w:lineRule="exact"/>
      </w:pPr>
    </w:p>
    <w:p w14:paraId="123675B2" w14:textId="77777777" w:rsidR="007E0EB7" w:rsidRDefault="007E0EB7">
      <w:pPr>
        <w:spacing w:before="19" w:line="240" w:lineRule="exact"/>
        <w:rPr>
          <w:sz w:val="24"/>
          <w:szCs w:val="24"/>
        </w:rPr>
      </w:pPr>
    </w:p>
    <w:p w14:paraId="4E4DD873" w14:textId="77777777" w:rsidR="007E0EB7" w:rsidRDefault="00E679A9">
      <w:pPr>
        <w:ind w:left="7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eci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e</w:t>
      </w:r>
      <w:r>
        <w:rPr>
          <w:rFonts w:ascii="Arial" w:eastAsia="Arial" w:hAnsi="Arial" w:cs="Arial"/>
          <w:w w:val="110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i</w:t>
      </w:r>
      <w:r>
        <w:rPr>
          <w:rFonts w:ascii="Arial" w:eastAsia="Arial" w:hAnsi="Arial" w:cs="Arial"/>
          <w:w w:val="110"/>
          <w:sz w:val="24"/>
          <w:szCs w:val="24"/>
        </w:rPr>
        <w:t>ou</w:t>
      </w:r>
      <w:r>
        <w:rPr>
          <w:rFonts w:ascii="Arial" w:eastAsia="Arial" w:hAnsi="Arial" w:cs="Arial"/>
          <w:spacing w:val="1"/>
          <w:w w:val="110"/>
          <w:sz w:val="24"/>
          <w:szCs w:val="24"/>
        </w:rPr>
        <w:t>sl</w:t>
      </w:r>
      <w:r>
        <w:rPr>
          <w:rFonts w:ascii="Arial" w:eastAsia="Arial" w:hAnsi="Arial" w:cs="Arial"/>
          <w:w w:val="110"/>
          <w:sz w:val="24"/>
          <w:szCs w:val="24"/>
        </w:rPr>
        <w:t>y</w:t>
      </w:r>
      <w:r>
        <w:rPr>
          <w:rFonts w:ascii="Arial" w:eastAsia="Arial" w:hAnsi="Arial" w:cs="Arial"/>
          <w:spacing w:val="-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33E8D">
        <w:rPr>
          <w:rFonts w:ascii="Arial" w:eastAsia="Arial" w:hAnsi="Arial" w:cs="Arial"/>
          <w:spacing w:val="-1"/>
          <w:sz w:val="24"/>
          <w:szCs w:val="24"/>
        </w:rPr>
        <w:t>f</w:t>
      </w:r>
      <w:r w:rsidR="00133E8D">
        <w:rPr>
          <w:rFonts w:ascii="Arial" w:eastAsia="Arial" w:hAnsi="Arial" w:cs="Arial"/>
          <w:spacing w:val="1"/>
          <w:sz w:val="24"/>
          <w:szCs w:val="24"/>
        </w:rPr>
        <w:t>i</w:t>
      </w:r>
      <w:r w:rsidR="00133E8D">
        <w:rPr>
          <w:rFonts w:ascii="Arial" w:eastAsia="Arial" w:hAnsi="Arial" w:cs="Arial"/>
          <w:sz w:val="24"/>
          <w:szCs w:val="24"/>
        </w:rPr>
        <w:t>gh</w:t>
      </w:r>
      <w:r w:rsidR="00133E8D">
        <w:rPr>
          <w:rFonts w:ascii="Arial" w:eastAsia="Arial" w:hAnsi="Arial" w:cs="Arial"/>
          <w:spacing w:val="-1"/>
          <w:sz w:val="24"/>
          <w:szCs w:val="24"/>
        </w:rPr>
        <w:t>t</w:t>
      </w:r>
      <w:r w:rsidR="00133E8D">
        <w:rPr>
          <w:rFonts w:ascii="Arial" w:eastAsia="Arial" w:hAnsi="Arial" w:cs="Arial"/>
          <w:spacing w:val="1"/>
          <w:sz w:val="24"/>
          <w:szCs w:val="24"/>
        </w:rPr>
        <w:t>e</w:t>
      </w:r>
      <w:r w:rsidR="00133E8D">
        <w:rPr>
          <w:rFonts w:ascii="Arial" w:eastAsia="Arial" w:hAnsi="Arial" w:cs="Arial"/>
          <w:sz w:val="24"/>
          <w:szCs w:val="24"/>
        </w:rPr>
        <w:t xml:space="preserve">r </w:t>
      </w:r>
      <w:r w:rsidR="00133E8D">
        <w:rPr>
          <w:rFonts w:ascii="Arial" w:eastAsia="Arial" w:hAnsi="Arial" w:cs="Arial"/>
          <w:spacing w:val="10"/>
          <w:sz w:val="24"/>
          <w:szCs w:val="24"/>
        </w:rPr>
        <w:t>is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133E8D">
        <w:rPr>
          <w:rFonts w:ascii="Arial" w:eastAsia="Arial" w:hAnsi="Arial" w:cs="Arial"/>
          <w:spacing w:val="1"/>
          <w:sz w:val="24"/>
          <w:szCs w:val="24"/>
        </w:rPr>
        <w:t>i</w:t>
      </w:r>
      <w:r w:rsidR="00133E8D">
        <w:rPr>
          <w:rFonts w:ascii="Arial" w:eastAsia="Arial" w:hAnsi="Arial" w:cs="Arial"/>
          <w:sz w:val="24"/>
          <w:szCs w:val="24"/>
        </w:rPr>
        <w:t>n</w:t>
      </w:r>
      <w:r w:rsidR="00133E8D">
        <w:rPr>
          <w:rFonts w:ascii="Arial" w:eastAsia="Arial" w:hAnsi="Arial" w:cs="Arial"/>
          <w:spacing w:val="-2"/>
          <w:sz w:val="24"/>
          <w:szCs w:val="24"/>
        </w:rPr>
        <w:t>j</w:t>
      </w:r>
      <w:r w:rsidR="00133E8D">
        <w:rPr>
          <w:rFonts w:ascii="Arial" w:eastAsia="Arial" w:hAnsi="Arial" w:cs="Arial"/>
          <w:sz w:val="24"/>
          <w:szCs w:val="24"/>
        </w:rPr>
        <w:t>ur</w:t>
      </w:r>
      <w:r w:rsidR="00133E8D">
        <w:rPr>
          <w:rFonts w:ascii="Arial" w:eastAsia="Arial" w:hAnsi="Arial" w:cs="Arial"/>
          <w:spacing w:val="1"/>
          <w:sz w:val="24"/>
          <w:szCs w:val="24"/>
        </w:rPr>
        <w:t>e</w:t>
      </w:r>
      <w:r w:rsidR="00133E8D">
        <w:rPr>
          <w:rFonts w:ascii="Arial" w:eastAsia="Arial" w:hAnsi="Arial" w:cs="Arial"/>
          <w:sz w:val="24"/>
          <w:szCs w:val="24"/>
        </w:rPr>
        <w:t xml:space="preserve">d, </w:t>
      </w:r>
      <w:r w:rsidR="00133E8D">
        <w:rPr>
          <w:rFonts w:ascii="Arial" w:eastAsia="Arial" w:hAnsi="Arial" w:cs="Arial"/>
          <w:spacing w:val="9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33E8D">
        <w:rPr>
          <w:rFonts w:ascii="Arial" w:eastAsia="Arial" w:hAnsi="Arial" w:cs="Arial"/>
          <w:sz w:val="24"/>
          <w:szCs w:val="24"/>
        </w:rPr>
        <w:t>do</w:t>
      </w:r>
      <w:r w:rsidR="00133E8D">
        <w:rPr>
          <w:rFonts w:ascii="Arial" w:eastAsia="Arial" w:hAnsi="Arial" w:cs="Arial"/>
          <w:spacing w:val="1"/>
          <w:sz w:val="24"/>
          <w:szCs w:val="24"/>
        </w:rPr>
        <w:t>c</w:t>
      </w:r>
      <w:r w:rsidR="00133E8D">
        <w:rPr>
          <w:rFonts w:ascii="Arial" w:eastAsia="Arial" w:hAnsi="Arial" w:cs="Arial"/>
          <w:spacing w:val="-1"/>
          <w:sz w:val="24"/>
          <w:szCs w:val="24"/>
        </w:rPr>
        <w:t>t</w:t>
      </w:r>
      <w:r w:rsidR="00133E8D">
        <w:rPr>
          <w:rFonts w:ascii="Arial" w:eastAsia="Arial" w:hAnsi="Arial" w:cs="Arial"/>
          <w:sz w:val="24"/>
          <w:szCs w:val="24"/>
        </w:rPr>
        <w:t>or!</w:t>
      </w:r>
    </w:p>
    <w:p w14:paraId="1B7582C1" w14:textId="77777777" w:rsidR="007E0EB7" w:rsidRDefault="007E0EB7">
      <w:pPr>
        <w:spacing w:before="9" w:line="140" w:lineRule="exact"/>
        <w:rPr>
          <w:sz w:val="14"/>
          <w:szCs w:val="14"/>
        </w:rPr>
      </w:pPr>
    </w:p>
    <w:p w14:paraId="0625EAD4" w14:textId="77777777" w:rsidR="007E0EB7" w:rsidRDefault="007E0EB7">
      <w:pPr>
        <w:spacing w:line="200" w:lineRule="exact"/>
      </w:pPr>
    </w:p>
    <w:p w14:paraId="77AE69C7" w14:textId="77777777" w:rsidR="007E0EB7" w:rsidRDefault="007E0EB7">
      <w:pPr>
        <w:spacing w:line="200" w:lineRule="exact"/>
      </w:pPr>
    </w:p>
    <w:p w14:paraId="791D0248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NC)</w:t>
      </w:r>
    </w:p>
    <w:p w14:paraId="68ED8242" w14:textId="77777777" w:rsidR="007E0EB7" w:rsidRDefault="007E0EB7">
      <w:pPr>
        <w:spacing w:before="19" w:line="260" w:lineRule="exact"/>
        <w:rPr>
          <w:sz w:val="26"/>
          <w:szCs w:val="26"/>
        </w:rPr>
      </w:pPr>
    </w:p>
    <w:p w14:paraId="7AAB12C9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</w:p>
    <w:p w14:paraId="0FFCB00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ee:</w:t>
      </w:r>
    </w:p>
    <w:p w14:paraId="6BFA55C2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DB8E36A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 w:rsidR="00133E8D"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38F96819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aged.</w:t>
      </w:r>
    </w:p>
    <w:p w14:paraId="531B5408" w14:textId="77777777" w:rsidR="007E0EB7" w:rsidRDefault="00E679A9">
      <w:pPr>
        <w:spacing w:line="220" w:lineRule="exact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e.</w:t>
      </w:r>
    </w:p>
    <w:p w14:paraId="5A73A5A6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</w:p>
    <w:p w14:paraId="21A6BCFB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eather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14AC9D5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D1CAFE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 w:rsidR="00133E8D">
        <w:rPr>
          <w:rFonts w:ascii="Arial" w:eastAsia="Arial" w:hAnsi="Arial" w:cs="Arial"/>
          <w:spacing w:val="1"/>
        </w:rPr>
        <w:t>c</w:t>
      </w:r>
      <w:r w:rsidR="00133E8D">
        <w:rPr>
          <w:rFonts w:ascii="Arial" w:eastAsia="Arial" w:hAnsi="Arial" w:cs="Arial"/>
        </w:rPr>
        <w:t>on</w:t>
      </w:r>
      <w:r w:rsidR="00133E8D">
        <w:rPr>
          <w:rFonts w:ascii="Arial" w:eastAsia="Arial" w:hAnsi="Arial" w:cs="Arial"/>
          <w:spacing w:val="2"/>
        </w:rPr>
        <w:t>t</w:t>
      </w:r>
      <w:r w:rsidR="00133E8D">
        <w:rPr>
          <w:rFonts w:ascii="Arial" w:eastAsia="Arial" w:hAnsi="Arial" w:cs="Arial"/>
        </w:rPr>
        <w:t>e</w:t>
      </w:r>
      <w:r w:rsidR="00133E8D">
        <w:rPr>
          <w:rFonts w:ascii="Arial" w:eastAsia="Arial" w:hAnsi="Arial" w:cs="Arial"/>
          <w:spacing w:val="1"/>
        </w:rPr>
        <w:t>s</w:t>
      </w:r>
      <w:r w:rsidR="00133E8D">
        <w:rPr>
          <w:rFonts w:ascii="Arial" w:eastAsia="Arial" w:hAnsi="Arial" w:cs="Arial"/>
        </w:rPr>
        <w:t>t</w:t>
      </w:r>
      <w:r w:rsidR="00133E8D"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</w:p>
    <w:p w14:paraId="10950B96" w14:textId="77777777" w:rsidR="007E0EB7" w:rsidRDefault="007E0EB7">
      <w:pPr>
        <w:spacing w:line="200" w:lineRule="exact"/>
      </w:pPr>
    </w:p>
    <w:p w14:paraId="40EA24BA" w14:textId="77777777" w:rsidR="007E0EB7" w:rsidRDefault="007E0EB7">
      <w:pPr>
        <w:spacing w:before="16" w:line="240" w:lineRule="exact"/>
        <w:rPr>
          <w:sz w:val="24"/>
          <w:szCs w:val="24"/>
        </w:rPr>
      </w:pPr>
    </w:p>
    <w:p w14:paraId="718FC5FD" w14:textId="77777777" w:rsidR="007E0EB7" w:rsidRDefault="00133E8D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>by</w:t>
      </w:r>
      <w:r w:rsidR="00E679A9">
        <w:rPr>
          <w:rFonts w:ascii="Arial" w:eastAsia="Arial" w:hAnsi="Arial" w:cs="Arial"/>
          <w:spacing w:val="17"/>
        </w:rPr>
        <w:t xml:space="preserve"> </w:t>
      </w:r>
      <w:r w:rsidR="00E679A9">
        <w:rPr>
          <w:rFonts w:ascii="Arial" w:eastAsia="Arial" w:hAnsi="Arial" w:cs="Arial"/>
          <w:spacing w:val="2"/>
        </w:rPr>
        <w:t>W</w:t>
      </w:r>
      <w:r w:rsidR="00E679A9">
        <w:rPr>
          <w:rFonts w:ascii="Arial" w:eastAsia="Arial" w:hAnsi="Arial" w:cs="Arial"/>
        </w:rPr>
        <w:t>a</w:t>
      </w:r>
      <w:r w:rsidR="00E679A9">
        <w:rPr>
          <w:rFonts w:ascii="Arial" w:eastAsia="Arial" w:hAnsi="Arial" w:cs="Arial"/>
          <w:spacing w:val="2"/>
        </w:rPr>
        <w:t>l</w:t>
      </w:r>
      <w:r w:rsidR="00E679A9">
        <w:rPr>
          <w:rFonts w:ascii="Arial" w:eastAsia="Arial" w:hAnsi="Arial" w:cs="Arial"/>
        </w:rPr>
        <w:t>k</w:t>
      </w:r>
      <w:r w:rsidR="00E679A9">
        <w:rPr>
          <w:rFonts w:ascii="Arial" w:eastAsia="Arial" w:hAnsi="Arial" w:cs="Arial"/>
          <w:spacing w:val="1"/>
        </w:rPr>
        <w:t>-O</w:t>
      </w:r>
      <w:r w:rsidR="00E679A9">
        <w:rPr>
          <w:rFonts w:ascii="Arial" w:eastAsia="Arial" w:hAnsi="Arial" w:cs="Arial"/>
          <w:spacing w:val="2"/>
        </w:rPr>
        <w:t>v</w:t>
      </w:r>
      <w:r w:rsidR="00E679A9">
        <w:rPr>
          <w:rFonts w:ascii="Arial" w:eastAsia="Arial" w:hAnsi="Arial" w:cs="Arial"/>
        </w:rPr>
        <w:t>er</w:t>
      </w:r>
      <w:r w:rsidR="00E679A9">
        <w:rPr>
          <w:rFonts w:ascii="Arial" w:eastAsia="Arial" w:hAnsi="Arial" w:cs="Arial"/>
          <w:spacing w:val="34"/>
        </w:rPr>
        <w:t xml:space="preserve"> </w:t>
      </w:r>
      <w:r w:rsidR="00E679A9">
        <w:rPr>
          <w:rFonts w:ascii="Arial" w:eastAsia="Arial" w:hAnsi="Arial" w:cs="Arial"/>
          <w:spacing w:val="1"/>
        </w:rPr>
        <w:t>(</w:t>
      </w:r>
      <w:r w:rsidR="00E679A9">
        <w:rPr>
          <w:rFonts w:ascii="Arial" w:eastAsia="Arial" w:hAnsi="Arial" w:cs="Arial"/>
          <w:spacing w:val="2"/>
        </w:rPr>
        <w:t>W</w:t>
      </w:r>
      <w:r w:rsidR="00E679A9">
        <w:rPr>
          <w:rFonts w:ascii="Arial" w:eastAsia="Arial" w:hAnsi="Arial" w:cs="Arial"/>
          <w:spacing w:val="1"/>
        </w:rPr>
        <w:t>O</w:t>
      </w:r>
      <w:r w:rsidR="00E679A9">
        <w:rPr>
          <w:rFonts w:ascii="Arial" w:eastAsia="Arial" w:hAnsi="Arial" w:cs="Arial"/>
        </w:rPr>
        <w:t>)</w:t>
      </w:r>
    </w:p>
    <w:p w14:paraId="33AB739F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537F6637" w14:textId="77777777" w:rsidR="007E0EB7" w:rsidRDefault="00E679A9">
      <w:pPr>
        <w:ind w:left="116" w:right="133"/>
        <w:rPr>
          <w:rFonts w:ascii="Arial" w:eastAsia="Arial" w:hAnsi="Arial" w:cs="Arial"/>
        </w:rPr>
        <w:sectPr w:rsidR="007E0EB7">
          <w:pgSz w:w="11900" w:h="16840"/>
          <w:pgMar w:top="88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 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eeper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lk-</w:t>
      </w:r>
      <w:r w:rsidR="00133E8D">
        <w:rPr>
          <w:rFonts w:ascii="Arial" w:eastAsia="Arial" w:hAnsi="Arial" w:cs="Arial"/>
          <w:spacing w:val="1"/>
        </w:rPr>
        <w:t>O</w:t>
      </w:r>
      <w:r w:rsidR="00133E8D">
        <w:rPr>
          <w:rFonts w:ascii="Arial" w:eastAsia="Arial" w:hAnsi="Arial" w:cs="Arial"/>
          <w:spacing w:val="-1"/>
        </w:rPr>
        <w:t>v</w:t>
      </w:r>
      <w:r w:rsidR="00133E8D">
        <w:rPr>
          <w:rFonts w:ascii="Arial" w:eastAsia="Arial" w:hAnsi="Arial" w:cs="Arial"/>
        </w:rPr>
        <w:t>e</w:t>
      </w:r>
      <w:r w:rsidR="00133E8D">
        <w:rPr>
          <w:rFonts w:ascii="Arial" w:eastAsia="Arial" w:hAnsi="Arial" w:cs="Arial"/>
          <w:spacing w:val="1"/>
        </w:rPr>
        <w:t>r “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-O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33E8D">
        <w:rPr>
          <w:rFonts w:ascii="Arial" w:eastAsia="Arial" w:hAnsi="Arial" w:cs="Arial"/>
          <w:spacing w:val="1"/>
        </w:rPr>
        <w:t>c</w:t>
      </w:r>
      <w:r w:rsidR="00133E8D">
        <w:rPr>
          <w:rFonts w:ascii="Arial" w:eastAsia="Arial" w:hAnsi="Arial" w:cs="Arial"/>
          <w:spacing w:val="2"/>
        </w:rPr>
        <w:t>e</w:t>
      </w:r>
      <w:r w:rsidR="00133E8D">
        <w:rPr>
          <w:rFonts w:ascii="Arial" w:eastAsia="Arial" w:hAnsi="Arial" w:cs="Arial"/>
        </w:rPr>
        <w:t>nt</w:t>
      </w:r>
      <w:r w:rsidR="00133E8D">
        <w:rPr>
          <w:rFonts w:ascii="Arial" w:eastAsia="Arial" w:hAnsi="Arial" w:cs="Arial"/>
          <w:spacing w:val="1"/>
        </w:rPr>
        <w:t>e</w:t>
      </w:r>
      <w:r w:rsidR="00133E8D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59812272" w14:textId="76EFDF25" w:rsidR="007E0EB7" w:rsidRDefault="00E679A9">
      <w:pPr>
        <w:spacing w:before="7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5.2.6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 w:rsidR="008D01AC">
        <w:rPr>
          <w:rFonts w:ascii="Arial" w:eastAsia="Arial" w:hAnsi="Arial" w:cs="Arial"/>
          <w:spacing w:val="-3"/>
        </w:rPr>
        <w:t xml:space="preserve">two and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</w:p>
    <w:p w14:paraId="4A1360C8" w14:textId="77777777" w:rsidR="007E0EB7" w:rsidRDefault="007E0EB7">
      <w:pPr>
        <w:spacing w:before="17" w:line="260" w:lineRule="exact"/>
        <w:rPr>
          <w:sz w:val="26"/>
          <w:szCs w:val="26"/>
        </w:rPr>
      </w:pPr>
    </w:p>
    <w:p w14:paraId="6474ABAD" w14:textId="1D27139A" w:rsidR="007E0EB7" w:rsidRDefault="00E679A9">
      <w:pPr>
        <w:ind w:left="116" w:right="1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 w:rsidR="008D01AC">
        <w:rPr>
          <w:rFonts w:ascii="Arial" w:eastAsia="Arial" w:hAnsi="Arial" w:cs="Arial"/>
          <w:spacing w:val="-1"/>
        </w:rPr>
        <w:t xml:space="preserve">two and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 when</w:t>
      </w:r>
      <w:r w:rsidR="004B6E28">
        <w:rPr>
          <w:rFonts w:ascii="Arial" w:eastAsia="Arial" w:hAnsi="Arial" w:cs="Arial"/>
        </w:rPr>
        <w:t xml:space="preserve"> 2 or </w:t>
      </w:r>
      <w:r w:rsidR="004B6E28"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downs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ounts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ound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down,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 w:rsidR="00FB77EB">
        <w:rPr>
          <w:rFonts w:ascii="Arial" w:eastAsia="Arial" w:hAnsi="Arial" w:cs="Arial"/>
        </w:rPr>
        <w:t xml:space="preserve"> The </w:t>
      </w:r>
      <w:r w:rsidR="00475B8C">
        <w:rPr>
          <w:rFonts w:ascii="Arial" w:eastAsia="Arial" w:hAnsi="Arial" w:cs="Arial"/>
        </w:rPr>
        <w:t>two standing counts are for the cadet fighters 13</w:t>
      </w:r>
      <w:r w:rsidR="00341E23">
        <w:rPr>
          <w:rFonts w:ascii="Arial" w:eastAsia="Arial" w:hAnsi="Arial" w:cs="Arial"/>
        </w:rPr>
        <w:t xml:space="preserve"> </w:t>
      </w:r>
      <w:r w:rsidR="00475B8C">
        <w:rPr>
          <w:rFonts w:ascii="Arial" w:eastAsia="Arial" w:hAnsi="Arial" w:cs="Arial"/>
        </w:rPr>
        <w:t>years to 18</w:t>
      </w:r>
      <w:r w:rsidR="00341E23">
        <w:rPr>
          <w:rFonts w:ascii="Arial" w:eastAsia="Arial" w:hAnsi="Arial" w:cs="Arial"/>
        </w:rPr>
        <w:t xml:space="preserve"> years of age the referee will stop the fight </w:t>
      </w:r>
      <w:r w:rsidR="00546745">
        <w:rPr>
          <w:rFonts w:ascii="Arial" w:eastAsia="Arial" w:hAnsi="Arial" w:cs="Arial"/>
        </w:rPr>
        <w:t>after the f</w:t>
      </w:r>
      <w:r w:rsidR="00485E13">
        <w:rPr>
          <w:rFonts w:ascii="Arial" w:eastAsia="Arial" w:hAnsi="Arial" w:cs="Arial"/>
        </w:rPr>
        <w:t xml:space="preserve">irst count for </w:t>
      </w:r>
      <w:r w:rsidR="00EC570B">
        <w:rPr>
          <w:rFonts w:ascii="Arial" w:eastAsia="Arial" w:hAnsi="Arial" w:cs="Arial"/>
        </w:rPr>
        <w:t>safety for the fighter.</w:t>
      </w:r>
    </w:p>
    <w:p w14:paraId="6AEAEF93" w14:textId="77777777" w:rsidR="007E0EB7" w:rsidRDefault="007E0EB7">
      <w:pPr>
        <w:spacing w:line="200" w:lineRule="exact"/>
      </w:pPr>
    </w:p>
    <w:p w14:paraId="51F5D18A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E746DC7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33A4528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1FF83E0" w14:textId="25F0E98A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 w:rsidR="00076EFA">
        <w:rPr>
          <w:rFonts w:ascii="Arial" w:eastAsia="Arial" w:hAnsi="Arial" w:cs="Arial"/>
        </w:rPr>
        <w:t xml:space="preserve"> as it continues kicking.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0272F900" w14:textId="77777777" w:rsidR="007E0EB7" w:rsidRDefault="007E0EB7">
      <w:pPr>
        <w:spacing w:line="200" w:lineRule="exact"/>
      </w:pPr>
    </w:p>
    <w:p w14:paraId="0FC73990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68F80482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ns</w:t>
      </w:r>
    </w:p>
    <w:p w14:paraId="0DD1CCB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4A83C83" w14:textId="4B0DB0E6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2"/>
        </w:rPr>
        <w:t xml:space="preserve"> </w:t>
      </w:r>
      <w:r w:rsidR="002F1EF5">
        <w:rPr>
          <w:rFonts w:ascii="Arial" w:eastAsia="Arial" w:hAnsi="Arial" w:cs="Arial"/>
        </w:rPr>
        <w:t>d</w:t>
      </w:r>
      <w:r w:rsidR="002F1EF5">
        <w:rPr>
          <w:rFonts w:ascii="Arial" w:eastAsia="Arial" w:hAnsi="Arial" w:cs="Arial"/>
          <w:spacing w:val="2"/>
        </w:rPr>
        <w:t>o</w:t>
      </w:r>
      <w:r w:rsidR="002F1EF5">
        <w:rPr>
          <w:rFonts w:ascii="Arial" w:eastAsia="Arial" w:hAnsi="Arial" w:cs="Arial"/>
        </w:rPr>
        <w:t>wned.</w:t>
      </w:r>
    </w:p>
    <w:p w14:paraId="05263CD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6F9CADF" w14:textId="7EEF75D1" w:rsidR="007E0EB7" w:rsidRDefault="00E679A9">
      <w:pPr>
        <w:ind w:left="116" w:right="1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 w:rsidR="002F1EF5">
        <w:rPr>
          <w:rFonts w:ascii="Arial" w:eastAsia="Arial" w:hAnsi="Arial" w:cs="Arial"/>
          <w:spacing w:val="1"/>
        </w:rPr>
        <w:t>s</w:t>
      </w:r>
      <w:r w:rsidR="002F1EF5">
        <w:rPr>
          <w:rFonts w:ascii="Arial" w:eastAsia="Arial" w:hAnsi="Arial" w:cs="Arial"/>
        </w:rPr>
        <w:t>e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ond</w:t>
      </w:r>
      <w:r w:rsidR="002F1EF5">
        <w:rPr>
          <w:rFonts w:ascii="Arial" w:eastAsia="Arial" w:hAnsi="Arial" w:cs="Arial"/>
          <w:spacing w:val="1"/>
        </w:rPr>
        <w:t>s</w:t>
      </w:r>
      <w:r w:rsidR="002F1EF5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down.</w:t>
      </w:r>
    </w:p>
    <w:p w14:paraId="57E885A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E5C6429" w14:textId="77777777" w:rsidR="007E0EB7" w:rsidRDefault="00E679A9">
      <w:pPr>
        <w:ind w:left="116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andato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ee's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 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eet.</w:t>
      </w:r>
    </w:p>
    <w:p w14:paraId="097B427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8B20408" w14:textId="66278CFF" w:rsidR="007E0EB7" w:rsidRDefault="00E679A9">
      <w:pPr>
        <w:ind w:left="116" w:righ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 w:rsidR="002F1EF5">
        <w:rPr>
          <w:rFonts w:ascii="Arial" w:eastAsia="Arial" w:hAnsi="Arial" w:cs="Arial"/>
        </w:rPr>
        <w:t>round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0518C3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37CBD46" w14:textId="1DC54A9C" w:rsidR="007E0EB7" w:rsidRDefault="00E679A9">
      <w:pPr>
        <w:ind w:left="116" w:right="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 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 w:rsidR="002F1EF5">
        <w:rPr>
          <w:rFonts w:ascii="Arial" w:eastAsia="Arial" w:hAnsi="Arial" w:cs="Arial"/>
          <w:spacing w:val="-1"/>
        </w:rPr>
        <w:t>i</w:t>
      </w:r>
      <w:r w:rsidR="002F1EF5"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</w:rPr>
        <w:t xml:space="preserve"> 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ten,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</w:p>
    <w:p w14:paraId="3375EF1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E62E65A" w14:textId="77777777" w:rsidR="007E0EB7" w:rsidRDefault="00E679A9">
      <w:pPr>
        <w:ind w:left="116" w:right="3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ee's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att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32BFB16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94C6685" w14:textId="77777777" w:rsidR="007E0EB7" w:rsidRDefault="00E679A9">
      <w:pPr>
        <w:ind w:left="15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10"/>
        </w:rPr>
        <w:t>se</w:t>
      </w:r>
      <w:r>
        <w:rPr>
          <w:rFonts w:ascii="Arial" w:eastAsia="Arial" w:hAnsi="Arial" w:cs="Arial"/>
          <w:spacing w:val="-1"/>
          <w:w w:val="110"/>
        </w:rPr>
        <w:t>r</w:t>
      </w:r>
      <w:r>
        <w:rPr>
          <w:rFonts w:ascii="Arial" w:eastAsia="Arial" w:hAnsi="Arial" w:cs="Arial"/>
          <w:w w:val="110"/>
        </w:rPr>
        <w:t>i</w:t>
      </w:r>
      <w:r>
        <w:rPr>
          <w:rFonts w:ascii="Arial" w:eastAsia="Arial" w:hAnsi="Arial" w:cs="Arial"/>
          <w:spacing w:val="1"/>
          <w:w w:val="110"/>
        </w:rPr>
        <w:t>o</w:t>
      </w:r>
      <w:r>
        <w:rPr>
          <w:rFonts w:ascii="Arial" w:eastAsia="Arial" w:hAnsi="Arial" w:cs="Arial"/>
          <w:spacing w:val="3"/>
          <w:w w:val="110"/>
        </w:rPr>
        <w:t>u</w:t>
      </w:r>
      <w:r>
        <w:rPr>
          <w:rFonts w:ascii="Arial" w:eastAsia="Arial" w:hAnsi="Arial" w:cs="Arial"/>
          <w:w w:val="110"/>
        </w:rPr>
        <w:t>s</w:t>
      </w:r>
      <w:r>
        <w:rPr>
          <w:rFonts w:ascii="Arial" w:eastAsia="Arial" w:hAnsi="Arial" w:cs="Arial"/>
          <w:spacing w:val="2"/>
          <w:w w:val="110"/>
        </w:rPr>
        <w:t>l</w:t>
      </w:r>
      <w:r>
        <w:rPr>
          <w:rFonts w:ascii="Arial" w:eastAsia="Arial" w:hAnsi="Arial" w:cs="Arial"/>
          <w:w w:val="110"/>
        </w:rPr>
        <w:t>y</w:t>
      </w:r>
      <w:r>
        <w:rPr>
          <w:rFonts w:ascii="Arial" w:eastAsia="Arial" w:hAnsi="Arial" w:cs="Arial"/>
          <w:spacing w:val="-4"/>
          <w:w w:val="1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133E8D">
        <w:rPr>
          <w:rFonts w:ascii="Arial" w:eastAsia="Arial" w:hAnsi="Arial" w:cs="Arial"/>
          <w:spacing w:val="1"/>
        </w:rPr>
        <w:t>f</w:t>
      </w:r>
      <w:r w:rsidR="00133E8D">
        <w:rPr>
          <w:rFonts w:ascii="Arial" w:eastAsia="Arial" w:hAnsi="Arial" w:cs="Arial"/>
        </w:rPr>
        <w:t>i</w:t>
      </w:r>
      <w:r w:rsidR="00133E8D">
        <w:rPr>
          <w:rFonts w:ascii="Arial" w:eastAsia="Arial" w:hAnsi="Arial" w:cs="Arial"/>
          <w:spacing w:val="1"/>
        </w:rPr>
        <w:t>ght</w:t>
      </w:r>
      <w:r w:rsidR="00133E8D">
        <w:rPr>
          <w:rFonts w:ascii="Arial" w:eastAsia="Arial" w:hAnsi="Arial" w:cs="Arial"/>
        </w:rPr>
        <w:t xml:space="preserve">er </w:t>
      </w:r>
      <w:r w:rsidR="00133E8D">
        <w:rPr>
          <w:rFonts w:ascii="Arial" w:eastAsia="Arial" w:hAnsi="Arial" w:cs="Arial"/>
          <w:spacing w:val="5"/>
        </w:rPr>
        <w:t>is</w:t>
      </w:r>
      <w:r>
        <w:rPr>
          <w:rFonts w:ascii="Arial" w:eastAsia="Arial" w:hAnsi="Arial" w:cs="Arial"/>
          <w:spacing w:val="21"/>
        </w:rPr>
        <w:t xml:space="preserve"> </w:t>
      </w:r>
      <w:r w:rsidR="00133E8D">
        <w:rPr>
          <w:rFonts w:ascii="Arial" w:eastAsia="Arial" w:hAnsi="Arial" w:cs="Arial"/>
        </w:rPr>
        <w:t>i</w:t>
      </w:r>
      <w:r w:rsidR="00133E8D">
        <w:rPr>
          <w:rFonts w:ascii="Arial" w:eastAsia="Arial" w:hAnsi="Arial" w:cs="Arial"/>
          <w:spacing w:val="1"/>
        </w:rPr>
        <w:t>n</w:t>
      </w:r>
      <w:r w:rsidR="00133E8D">
        <w:rPr>
          <w:rFonts w:ascii="Arial" w:eastAsia="Arial" w:hAnsi="Arial" w:cs="Arial"/>
        </w:rPr>
        <w:t>j</w:t>
      </w:r>
      <w:r w:rsidR="00133E8D">
        <w:rPr>
          <w:rFonts w:ascii="Arial" w:eastAsia="Arial" w:hAnsi="Arial" w:cs="Arial"/>
          <w:spacing w:val="1"/>
        </w:rPr>
        <w:t>u</w:t>
      </w:r>
      <w:r w:rsidR="00133E8D">
        <w:rPr>
          <w:rFonts w:ascii="Arial" w:eastAsia="Arial" w:hAnsi="Arial" w:cs="Arial"/>
          <w:spacing w:val="2"/>
        </w:rPr>
        <w:t>r</w:t>
      </w:r>
      <w:r w:rsidR="00133E8D">
        <w:rPr>
          <w:rFonts w:ascii="Arial" w:eastAsia="Arial" w:hAnsi="Arial" w:cs="Arial"/>
        </w:rPr>
        <w:t>e</w:t>
      </w:r>
      <w:r w:rsidR="00133E8D">
        <w:rPr>
          <w:rFonts w:ascii="Arial" w:eastAsia="Arial" w:hAnsi="Arial" w:cs="Arial"/>
          <w:spacing w:val="1"/>
        </w:rPr>
        <w:t>d</w:t>
      </w:r>
      <w:r w:rsidR="00133E8D">
        <w:rPr>
          <w:rFonts w:ascii="Arial" w:eastAsia="Arial" w:hAnsi="Arial" w:cs="Arial"/>
        </w:rPr>
        <w:t xml:space="preserve">, </w:t>
      </w:r>
      <w:r w:rsidR="00133E8D">
        <w:rPr>
          <w:rFonts w:ascii="Arial" w:eastAsia="Arial" w:hAnsi="Arial" w:cs="Arial"/>
          <w:spacing w:val="5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call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 w:rsidR="00133E8D">
        <w:rPr>
          <w:rFonts w:ascii="Arial" w:eastAsia="Arial" w:hAnsi="Arial" w:cs="Arial"/>
          <w:spacing w:val="1"/>
        </w:rPr>
        <w:t>do</w:t>
      </w:r>
      <w:r w:rsidR="00133E8D">
        <w:rPr>
          <w:rFonts w:ascii="Arial" w:eastAsia="Arial" w:hAnsi="Arial" w:cs="Arial"/>
        </w:rPr>
        <w:t>c</w:t>
      </w:r>
      <w:r w:rsidR="00133E8D">
        <w:rPr>
          <w:rFonts w:ascii="Arial" w:eastAsia="Arial" w:hAnsi="Arial" w:cs="Arial"/>
          <w:spacing w:val="1"/>
        </w:rPr>
        <w:t>to</w:t>
      </w:r>
      <w:r w:rsidR="00133E8D">
        <w:rPr>
          <w:rFonts w:ascii="Arial" w:eastAsia="Arial" w:hAnsi="Arial" w:cs="Arial"/>
        </w:rPr>
        <w:t>r!</w:t>
      </w:r>
    </w:p>
    <w:p w14:paraId="5305A287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1A390750" w14:textId="77777777" w:rsidR="007E0EB7" w:rsidRDefault="00E679A9">
      <w:pPr>
        <w:ind w:left="116" w:right="3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 pu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</w:p>
    <w:p w14:paraId="18DA3B9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72DCEAE" w14:textId="77777777" w:rsidR="007E0EB7" w:rsidRDefault="00E679A9">
      <w:pPr>
        <w:ind w:left="116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 w:rsidR="00133E8D">
        <w:rPr>
          <w:rFonts w:ascii="Arial" w:eastAsia="Arial" w:hAnsi="Arial" w:cs="Arial"/>
          <w:spacing w:val="1"/>
        </w:rPr>
        <w:t>O</w:t>
      </w:r>
      <w:r w:rsidR="00133E8D">
        <w:rPr>
          <w:rFonts w:ascii="Arial" w:eastAsia="Arial" w:hAnsi="Arial" w:cs="Arial"/>
        </w:rPr>
        <w:t>ut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nd's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hes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35E981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EFE857F" w14:textId="77777777" w:rsidR="007E0EB7" w:rsidRDefault="00E679A9">
      <w:pPr>
        <w:ind w:left="116" w:right="1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out.</w:t>
      </w:r>
    </w:p>
    <w:p w14:paraId="655447BB" w14:textId="77777777" w:rsidR="007E0EB7" w:rsidRDefault="007E0EB7">
      <w:pPr>
        <w:spacing w:before="6" w:line="220" w:lineRule="exact"/>
        <w:rPr>
          <w:sz w:val="22"/>
          <w:szCs w:val="22"/>
        </w:rPr>
      </w:pPr>
    </w:p>
    <w:p w14:paraId="6D50AEAB" w14:textId="7728B257" w:rsidR="007E0EB7" w:rsidRDefault="00E679A9">
      <w:pPr>
        <w:ind w:left="116" w:right="2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 w:rsidR="00B82043">
        <w:rPr>
          <w:rFonts w:ascii="Arial" w:eastAsia="Arial" w:hAnsi="Arial" w:cs="Arial"/>
          <w:spacing w:val="1"/>
          <w:u w:val="thick" w:color="000000"/>
        </w:rPr>
        <w:t xml:space="preserve">from </w:t>
      </w:r>
      <w:r w:rsidR="002F1EF5">
        <w:rPr>
          <w:rFonts w:ascii="Arial" w:eastAsia="Arial" w:hAnsi="Arial" w:cs="Arial"/>
          <w:spacing w:val="1"/>
          <w:u w:val="thick" w:color="000000"/>
        </w:rPr>
        <w:t xml:space="preserve">outside </w:t>
      </w:r>
      <w:r w:rsidR="002F1EF5">
        <w:rPr>
          <w:rFonts w:ascii="Arial" w:eastAsia="Arial" w:hAnsi="Arial" w:cs="Arial"/>
          <w:w w:val="99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 w:rsidR="00133E8D">
        <w:rPr>
          <w:rFonts w:ascii="Arial" w:eastAsia="Arial" w:hAnsi="Arial" w:cs="Arial"/>
        </w:rPr>
        <w:t>du</w:t>
      </w:r>
      <w:r w:rsidR="00133E8D">
        <w:rPr>
          <w:rFonts w:ascii="Arial" w:eastAsia="Arial" w:hAnsi="Arial" w:cs="Arial"/>
          <w:spacing w:val="1"/>
        </w:rPr>
        <w:t>ri</w:t>
      </w:r>
      <w:r w:rsidR="00133E8D">
        <w:rPr>
          <w:rFonts w:ascii="Arial" w:eastAsia="Arial" w:hAnsi="Arial" w:cs="Arial"/>
        </w:rPr>
        <w:t>ng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ete.</w:t>
      </w:r>
    </w:p>
    <w:p w14:paraId="4B49B8E0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664652CC" w14:textId="3F5F295C" w:rsidR="007E0EB7" w:rsidRDefault="00E679A9">
      <w:pPr>
        <w:ind w:left="116" w:right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 w:rsidR="002F1EF5"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-7"/>
        </w:rPr>
        <w:t xml:space="preserve"> </w:t>
      </w:r>
      <w:r w:rsidR="00133E8D"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them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 w:rsidR="00901620">
        <w:rPr>
          <w:rFonts w:ascii="Arial" w:eastAsia="Arial" w:hAnsi="Arial" w:cs="Arial"/>
          <w:spacing w:val="1"/>
        </w:rPr>
        <w:t>.”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out.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If 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32E34BC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4DDF750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265ADD9" w14:textId="77777777" w:rsidR="007E0EB7" w:rsidRDefault="007E0EB7">
      <w:pPr>
        <w:spacing w:before="7" w:line="220" w:lineRule="exact"/>
        <w:rPr>
          <w:sz w:val="22"/>
          <w:szCs w:val="22"/>
        </w:rPr>
      </w:pPr>
    </w:p>
    <w:p w14:paraId="71CB4C59" w14:textId="57DB3D69" w:rsidR="007E0EB7" w:rsidRDefault="00E679A9">
      <w:pPr>
        <w:ind w:left="116" w:right="399"/>
        <w:rPr>
          <w:rFonts w:ascii="Arial" w:eastAsia="Arial" w:hAnsi="Arial" w:cs="Arial"/>
        </w:rPr>
        <w:sectPr w:rsidR="007E0EB7">
          <w:pgSz w:w="11900" w:h="16840"/>
          <w:pgMar w:top="88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D”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 w:rsidR="002F1EF5">
        <w:rPr>
          <w:rFonts w:ascii="Arial" w:eastAsia="Arial" w:hAnsi="Arial" w:cs="Arial"/>
          <w:spacing w:val="-1"/>
        </w:rPr>
        <w:t>S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o</w:t>
      </w:r>
      <w:r w:rsidR="002F1EF5">
        <w:rPr>
          <w:rFonts w:ascii="Arial" w:eastAsia="Arial" w:hAnsi="Arial" w:cs="Arial"/>
          <w:spacing w:val="1"/>
        </w:rPr>
        <w:t>r</w:t>
      </w:r>
      <w:r w:rsidR="002F1EF5">
        <w:rPr>
          <w:rFonts w:ascii="Arial" w:eastAsia="Arial" w:hAnsi="Arial" w:cs="Arial"/>
        </w:rPr>
        <w:t>e</w:t>
      </w:r>
      <w:r w:rsidR="002F1EF5">
        <w:rPr>
          <w:rFonts w:ascii="Arial" w:eastAsia="Arial" w:hAnsi="Arial" w:cs="Arial"/>
          <w:spacing w:val="1"/>
        </w:rPr>
        <w:t>card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 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n.</w:t>
      </w:r>
    </w:p>
    <w:p w14:paraId="1F3CEF77" w14:textId="77777777" w:rsidR="007E0EB7" w:rsidRDefault="00E679A9">
      <w:pPr>
        <w:spacing w:before="56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lastRenderedPageBreak/>
        <w:t>5</w:t>
      </w:r>
      <w:r>
        <w:rPr>
          <w:rFonts w:ascii="Arial" w:eastAsia="Arial" w:hAnsi="Arial" w:cs="Arial"/>
          <w:color w:val="FF0000"/>
          <w:sz w:val="36"/>
          <w:szCs w:val="36"/>
        </w:rPr>
        <w:t>. P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–</w:t>
      </w:r>
      <w:r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FF0000"/>
          <w:spacing w:val="-4"/>
          <w:sz w:val="36"/>
          <w:szCs w:val="36"/>
        </w:rPr>
        <w:t>o</w:t>
      </w:r>
      <w:r>
        <w:rPr>
          <w:rFonts w:ascii="Arial" w:eastAsia="Arial" w:hAnsi="Arial" w:cs="Arial"/>
          <w:color w:val="FF0000"/>
          <w:sz w:val="36"/>
          <w:szCs w:val="36"/>
        </w:rPr>
        <w:t>w</w:t>
      </w:r>
      <w:r>
        <w:rPr>
          <w:rFonts w:ascii="Arial" w:eastAsia="Arial" w:hAnsi="Arial" w:cs="Arial"/>
          <w:color w:val="FF0000"/>
          <w:spacing w:val="61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108"/>
          <w:sz w:val="36"/>
          <w:szCs w:val="36"/>
        </w:rPr>
        <w:t>K</w:t>
      </w:r>
      <w:r>
        <w:rPr>
          <w:rFonts w:ascii="Arial" w:eastAsia="Arial" w:hAnsi="Arial" w:cs="Arial"/>
          <w:color w:val="FF0000"/>
          <w:spacing w:val="1"/>
          <w:w w:val="125"/>
          <w:sz w:val="36"/>
          <w:szCs w:val="36"/>
        </w:rPr>
        <w:t>i</w:t>
      </w:r>
      <w:r>
        <w:rPr>
          <w:rFonts w:ascii="Arial" w:eastAsia="Arial" w:hAnsi="Arial" w:cs="Arial"/>
          <w:color w:val="FF0000"/>
          <w:spacing w:val="-1"/>
          <w:w w:val="111"/>
          <w:sz w:val="36"/>
          <w:szCs w:val="36"/>
        </w:rPr>
        <w:t>c</w:t>
      </w:r>
      <w:r>
        <w:rPr>
          <w:rFonts w:ascii="Arial" w:eastAsia="Arial" w:hAnsi="Arial" w:cs="Arial"/>
          <w:color w:val="FF0000"/>
          <w:w w:val="111"/>
          <w:sz w:val="36"/>
          <w:szCs w:val="36"/>
        </w:rPr>
        <w:t>k</w:t>
      </w:r>
    </w:p>
    <w:p w14:paraId="7FBB68E4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53B3E9AA" w14:textId="0E1DFCE6" w:rsidR="007E0EB7" w:rsidRDefault="00133E8D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ck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</w:rPr>
        <w:t>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es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 xml:space="preserve">n </w:t>
      </w:r>
      <w:r w:rsidR="002F1EF5">
        <w:rPr>
          <w:rFonts w:ascii="Arial" w:eastAsia="Arial" w:hAnsi="Arial" w:cs="Arial"/>
        </w:rPr>
        <w:t>the USA are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f</w:t>
      </w:r>
      <w:r w:rsidR="00E679A9">
        <w:rPr>
          <w:rFonts w:ascii="Arial" w:eastAsia="Arial" w:hAnsi="Arial" w:cs="Arial"/>
        </w:rPr>
        <w:t>ten</w:t>
      </w:r>
      <w:r w:rsidR="00E679A9">
        <w:rPr>
          <w:rFonts w:ascii="Arial" w:eastAsia="Arial" w:hAnsi="Arial" w:cs="Arial"/>
          <w:spacing w:val="-4"/>
        </w:rPr>
        <w:t xml:space="preserve"> 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ed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1"/>
        </w:rPr>
        <w:t>Fr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4"/>
        </w:rPr>
        <w:t>y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u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</w:rPr>
        <w:t>e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</w:rPr>
        <w:t>.</w:t>
      </w:r>
    </w:p>
    <w:p w14:paraId="3817FBE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B275191" w14:textId="38F87644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 w:rsidR="006F776F">
        <w:rPr>
          <w:rFonts w:ascii="Arial" w:eastAsia="Arial" w:hAnsi="Arial" w:cs="Arial"/>
        </w:rPr>
        <w:t xml:space="preserve">and foot </w:t>
      </w:r>
      <w:r w:rsidR="002F1EF5">
        <w:rPr>
          <w:rFonts w:ascii="Arial" w:eastAsia="Arial" w:hAnsi="Arial" w:cs="Arial"/>
        </w:rPr>
        <w:t>pads”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9"/>
        </w:rPr>
        <w:t>c</w:t>
      </w:r>
      <w:r>
        <w:rPr>
          <w:rFonts w:ascii="Arial" w:eastAsia="Arial" w:hAnsi="Arial" w:cs="Arial"/>
          <w:spacing w:val="1"/>
          <w:w w:val="109"/>
        </w:rPr>
        <w:t>ompu</w:t>
      </w:r>
      <w:r>
        <w:rPr>
          <w:rFonts w:ascii="Arial" w:eastAsia="Arial" w:hAnsi="Arial" w:cs="Arial"/>
          <w:w w:val="109"/>
        </w:rPr>
        <w:t>ls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spacing w:val="2"/>
          <w:w w:val="109"/>
        </w:rPr>
        <w:t>r</w:t>
      </w:r>
      <w:r>
        <w:rPr>
          <w:rFonts w:ascii="Arial" w:eastAsia="Arial" w:hAnsi="Arial" w:cs="Arial"/>
          <w:w w:val="109"/>
        </w:rPr>
        <w:t>y</w:t>
      </w:r>
      <w:r>
        <w:rPr>
          <w:rFonts w:ascii="Arial" w:eastAsia="Arial" w:hAnsi="Arial" w:cs="Arial"/>
          <w:spacing w:val="4"/>
          <w:w w:val="10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 w:rsidR="00133E8D">
        <w:rPr>
          <w:rFonts w:ascii="Arial" w:eastAsia="Arial" w:hAnsi="Arial" w:cs="Arial"/>
        </w:rPr>
        <w:t>)</w:t>
      </w:r>
      <w:r w:rsidR="006F776F">
        <w:rPr>
          <w:rFonts w:ascii="Arial" w:eastAsia="Arial" w:hAnsi="Arial" w:cs="Arial"/>
          <w:spacing w:val="-8"/>
        </w:rPr>
        <w:t>.</w:t>
      </w:r>
    </w:p>
    <w:p w14:paraId="7E70E530" w14:textId="77777777" w:rsidR="007E0EB7" w:rsidRDefault="007E0EB7">
      <w:pPr>
        <w:spacing w:line="200" w:lineRule="exact"/>
      </w:pPr>
    </w:p>
    <w:p w14:paraId="4C156782" w14:textId="77777777" w:rsidR="007E0EB7" w:rsidRDefault="007E0EB7">
      <w:pPr>
        <w:spacing w:before="20" w:line="240" w:lineRule="exact"/>
        <w:rPr>
          <w:sz w:val="24"/>
          <w:szCs w:val="24"/>
        </w:rPr>
      </w:pPr>
    </w:p>
    <w:p w14:paraId="6C30D6D7" w14:textId="77777777" w:rsidR="007E0EB7" w:rsidRDefault="00E679A9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ex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0"/>
          <w:sz w:val="24"/>
          <w:szCs w:val="24"/>
        </w:rPr>
        <w:t>f</w:t>
      </w:r>
      <w:r>
        <w:rPr>
          <w:rFonts w:ascii="Arial" w:eastAsia="Arial" w:hAnsi="Arial" w:cs="Arial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16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…</w:t>
      </w:r>
    </w:p>
    <w:p w14:paraId="28AEF689" w14:textId="77777777" w:rsidR="007E0EB7" w:rsidRDefault="007E0EB7">
      <w:pPr>
        <w:spacing w:line="200" w:lineRule="exact"/>
      </w:pPr>
    </w:p>
    <w:p w14:paraId="5B34A622" w14:textId="77777777" w:rsidR="007E0EB7" w:rsidRDefault="007E0EB7">
      <w:pPr>
        <w:spacing w:before="2" w:line="260" w:lineRule="exact"/>
        <w:rPr>
          <w:sz w:val="26"/>
          <w:szCs w:val="26"/>
        </w:rPr>
      </w:pPr>
    </w:p>
    <w:p w14:paraId="0DD64151" w14:textId="77777777" w:rsidR="007E0EB7" w:rsidRDefault="00E679A9">
      <w:pPr>
        <w:ind w:left="116" w:right="343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d. </w:t>
      </w:r>
    </w:p>
    <w:p w14:paraId="6F948788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02054B5" w14:textId="77777777" w:rsidR="007E0EB7" w:rsidRDefault="00E679A9">
      <w:pPr>
        <w:ind w:left="116" w:right="2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</w:p>
    <w:p w14:paraId="635E7799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3A1F0C3D" w14:textId="77777777" w:rsidR="007E0EB7" w:rsidRDefault="00E679A9">
      <w:pPr>
        <w:ind w:left="116" w:right="70"/>
        <w:rPr>
          <w:rFonts w:ascii="Arial" w:eastAsia="Arial" w:hAnsi="Arial" w:cs="Arial"/>
        </w:rPr>
        <w:sectPr w:rsidR="007E0EB7">
          <w:pgSz w:w="11900" w:h="16840"/>
          <w:pgMar w:top="112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 w:rsidR="00133E8D">
        <w:rPr>
          <w:rFonts w:ascii="Arial" w:eastAsia="Arial" w:hAnsi="Arial" w:cs="Arial"/>
        </w:rPr>
        <w:t>L</w:t>
      </w:r>
      <w:r w:rsidR="00133E8D">
        <w:rPr>
          <w:rFonts w:ascii="Arial" w:eastAsia="Arial" w:hAnsi="Arial" w:cs="Arial"/>
          <w:spacing w:val="2"/>
        </w:rPr>
        <w:t>o</w:t>
      </w:r>
      <w:r w:rsidR="00133E8D">
        <w:rPr>
          <w:rFonts w:ascii="Arial" w:eastAsia="Arial" w:hAnsi="Arial" w:cs="Arial"/>
          <w:spacing w:val="-2"/>
        </w:rPr>
        <w:t>w</w:t>
      </w:r>
      <w:r w:rsidR="00133E8D">
        <w:rPr>
          <w:rFonts w:ascii="Arial" w:eastAsia="Arial" w:hAnsi="Arial" w:cs="Arial"/>
          <w:spacing w:val="4"/>
        </w:rPr>
        <w:t xml:space="preserve"> </w:t>
      </w:r>
      <w:r w:rsidR="00133E8D">
        <w:rPr>
          <w:rFonts w:ascii="Arial" w:eastAsia="Arial" w:hAnsi="Arial" w:cs="Arial"/>
          <w:spacing w:val="-1"/>
        </w:rPr>
        <w:t>k</w:t>
      </w:r>
      <w:r w:rsidR="00133E8D">
        <w:rPr>
          <w:rFonts w:ascii="Arial" w:eastAsia="Arial" w:hAnsi="Arial" w:cs="Arial"/>
          <w:spacing w:val="1"/>
        </w:rPr>
        <w:t>i</w:t>
      </w:r>
      <w:r w:rsidR="00133E8D"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 go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542549F7" w14:textId="77777777" w:rsidR="007E0EB7" w:rsidRDefault="00E679A9">
      <w:pPr>
        <w:spacing w:before="52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lastRenderedPageBreak/>
        <w:t>6</w:t>
      </w:r>
      <w:r>
        <w:rPr>
          <w:rFonts w:ascii="Arial" w:eastAsia="Arial" w:hAnsi="Arial" w:cs="Arial"/>
          <w:color w:val="FF0000"/>
          <w:sz w:val="36"/>
          <w:szCs w:val="36"/>
        </w:rPr>
        <w:t xml:space="preserve">. </w:t>
      </w:r>
      <w:r w:rsidR="00133E8D">
        <w:rPr>
          <w:rFonts w:ascii="Arial" w:eastAsia="Arial" w:hAnsi="Arial" w:cs="Arial"/>
          <w:color w:val="FF0000"/>
          <w:sz w:val="36"/>
          <w:szCs w:val="36"/>
        </w:rPr>
        <w:t>P</w:t>
      </w:r>
      <w:r w:rsidR="00133E8D"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 w:rsidR="00133E8D">
        <w:rPr>
          <w:rFonts w:ascii="Arial" w:eastAsia="Arial" w:hAnsi="Arial" w:cs="Arial"/>
          <w:color w:val="FF0000"/>
          <w:sz w:val="36"/>
          <w:szCs w:val="36"/>
        </w:rPr>
        <w:t xml:space="preserve">t </w:t>
      </w:r>
      <w:r w:rsidR="00133E8D">
        <w:rPr>
          <w:rFonts w:ascii="Arial" w:eastAsia="Arial" w:hAnsi="Arial" w:cs="Arial"/>
          <w:color w:val="FF0000"/>
          <w:spacing w:val="39"/>
          <w:sz w:val="36"/>
          <w:szCs w:val="36"/>
        </w:rPr>
        <w:t>K</w:t>
      </w:r>
      <w:r>
        <w:rPr>
          <w:rFonts w:ascii="Arial" w:eastAsia="Arial" w:hAnsi="Arial" w:cs="Arial"/>
          <w:color w:val="FF0000"/>
          <w:sz w:val="36"/>
          <w:szCs w:val="36"/>
        </w:rPr>
        <w:t>-1</w:t>
      </w:r>
      <w:r>
        <w:rPr>
          <w:rFonts w:ascii="Arial" w:eastAsia="Arial" w:hAnsi="Arial" w:cs="Arial"/>
          <w:color w:val="FF0000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99"/>
          <w:sz w:val="36"/>
          <w:szCs w:val="36"/>
        </w:rPr>
        <w:t>R</w:t>
      </w:r>
      <w:r>
        <w:rPr>
          <w:rFonts w:ascii="Arial" w:eastAsia="Arial" w:hAnsi="Arial" w:cs="Arial"/>
          <w:color w:val="FF0000"/>
          <w:spacing w:val="1"/>
          <w:w w:val="109"/>
          <w:sz w:val="36"/>
          <w:szCs w:val="36"/>
        </w:rPr>
        <w:t>u</w:t>
      </w:r>
      <w:r>
        <w:rPr>
          <w:rFonts w:ascii="Arial" w:eastAsia="Arial" w:hAnsi="Arial" w:cs="Arial"/>
          <w:color w:val="FF0000"/>
          <w:spacing w:val="1"/>
          <w:w w:val="125"/>
          <w:sz w:val="36"/>
          <w:szCs w:val="36"/>
        </w:rPr>
        <w:t>l</w:t>
      </w:r>
      <w:r>
        <w:rPr>
          <w:rFonts w:ascii="Arial" w:eastAsia="Arial" w:hAnsi="Arial" w:cs="Arial"/>
          <w:color w:val="FF0000"/>
          <w:spacing w:val="-1"/>
          <w:w w:val="99"/>
          <w:sz w:val="36"/>
          <w:szCs w:val="36"/>
        </w:rPr>
        <w:t>e</w:t>
      </w:r>
      <w:r>
        <w:rPr>
          <w:rFonts w:ascii="Arial" w:eastAsia="Arial" w:hAnsi="Arial" w:cs="Arial"/>
          <w:color w:val="FF0000"/>
          <w:w w:val="111"/>
          <w:sz w:val="36"/>
          <w:szCs w:val="36"/>
        </w:rPr>
        <w:t>s</w:t>
      </w:r>
    </w:p>
    <w:p w14:paraId="35935F59" w14:textId="77777777" w:rsidR="007E0EB7" w:rsidRDefault="007E0EB7">
      <w:pPr>
        <w:spacing w:before="3" w:line="120" w:lineRule="exact"/>
        <w:rPr>
          <w:sz w:val="12"/>
          <w:szCs w:val="12"/>
        </w:rPr>
      </w:pPr>
    </w:p>
    <w:p w14:paraId="71BDB245" w14:textId="77777777" w:rsidR="007E0EB7" w:rsidRDefault="007E0EB7">
      <w:pPr>
        <w:spacing w:line="200" w:lineRule="exact"/>
      </w:pPr>
    </w:p>
    <w:p w14:paraId="156CF236" w14:textId="77777777" w:rsidR="007E0EB7" w:rsidRDefault="00E679A9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133E8D">
        <w:rPr>
          <w:rFonts w:ascii="Arial" w:eastAsia="Arial" w:hAnsi="Arial" w:cs="Arial"/>
          <w:w w:val="110"/>
          <w:sz w:val="24"/>
          <w:szCs w:val="24"/>
        </w:rPr>
        <w:t>L</w:t>
      </w:r>
      <w:r w:rsidR="00133E8D">
        <w:rPr>
          <w:rFonts w:ascii="Arial" w:eastAsia="Arial" w:hAnsi="Arial" w:cs="Arial"/>
          <w:spacing w:val="-2"/>
          <w:w w:val="110"/>
          <w:sz w:val="24"/>
          <w:szCs w:val="24"/>
        </w:rPr>
        <w:t>o</w:t>
      </w:r>
      <w:r w:rsidR="00133E8D">
        <w:rPr>
          <w:rFonts w:ascii="Arial" w:eastAsia="Arial" w:hAnsi="Arial" w:cs="Arial"/>
          <w:spacing w:val="3"/>
          <w:w w:val="110"/>
          <w:sz w:val="24"/>
          <w:szCs w:val="24"/>
        </w:rPr>
        <w:t>w</w:t>
      </w:r>
      <w:r w:rsidR="00133E8D">
        <w:rPr>
          <w:rFonts w:ascii="Arial" w:eastAsia="Arial" w:hAnsi="Arial" w:cs="Arial"/>
          <w:spacing w:val="1"/>
          <w:w w:val="110"/>
          <w:sz w:val="24"/>
          <w:szCs w:val="24"/>
        </w:rPr>
        <w:t xml:space="preserve"> k</w:t>
      </w:r>
      <w:r w:rsidR="00133E8D">
        <w:rPr>
          <w:rFonts w:ascii="Arial" w:eastAsia="Arial" w:hAnsi="Arial" w:cs="Arial"/>
          <w:spacing w:val="-1"/>
          <w:w w:val="110"/>
          <w:sz w:val="24"/>
          <w:szCs w:val="24"/>
        </w:rPr>
        <w:t>i</w:t>
      </w:r>
      <w:r w:rsidR="00133E8D">
        <w:rPr>
          <w:rFonts w:ascii="Arial" w:eastAsia="Arial" w:hAnsi="Arial" w:cs="Arial"/>
          <w:w w:val="110"/>
          <w:sz w:val="24"/>
          <w:szCs w:val="24"/>
        </w:rPr>
        <w:t>ck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10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120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…</w:t>
      </w:r>
    </w:p>
    <w:p w14:paraId="0F94BFE3" w14:textId="77777777" w:rsidR="007E0EB7" w:rsidRDefault="007E0EB7">
      <w:pPr>
        <w:spacing w:before="6" w:line="120" w:lineRule="exact"/>
        <w:rPr>
          <w:sz w:val="13"/>
          <w:szCs w:val="13"/>
        </w:rPr>
      </w:pPr>
    </w:p>
    <w:p w14:paraId="589218C4" w14:textId="77777777" w:rsidR="007E0EB7" w:rsidRDefault="007E0EB7">
      <w:pPr>
        <w:spacing w:line="200" w:lineRule="exact"/>
      </w:pPr>
    </w:p>
    <w:p w14:paraId="77CD04F8" w14:textId="77777777" w:rsidR="007E0EB7" w:rsidRDefault="007E0EB7">
      <w:pPr>
        <w:spacing w:line="200" w:lineRule="exact"/>
      </w:pPr>
    </w:p>
    <w:p w14:paraId="0F44A245" w14:textId="77777777" w:rsidR="007E0EB7" w:rsidRDefault="007E0EB7">
      <w:pPr>
        <w:spacing w:line="200" w:lineRule="exact"/>
      </w:pPr>
    </w:p>
    <w:p w14:paraId="5711F46D" w14:textId="339B4DC4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9"/>
        </w:rPr>
        <w:t>c</w:t>
      </w:r>
      <w:r>
        <w:rPr>
          <w:rFonts w:ascii="Arial" w:eastAsia="Arial" w:hAnsi="Arial" w:cs="Arial"/>
          <w:spacing w:val="1"/>
          <w:w w:val="109"/>
        </w:rPr>
        <w:t>ompu</w:t>
      </w:r>
      <w:r>
        <w:rPr>
          <w:rFonts w:ascii="Arial" w:eastAsia="Arial" w:hAnsi="Arial" w:cs="Arial"/>
          <w:w w:val="109"/>
        </w:rPr>
        <w:t>ls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spacing w:val="2"/>
          <w:w w:val="109"/>
        </w:rPr>
        <w:t>r</w:t>
      </w:r>
      <w:r>
        <w:rPr>
          <w:rFonts w:ascii="Arial" w:eastAsia="Arial" w:hAnsi="Arial" w:cs="Arial"/>
          <w:w w:val="109"/>
        </w:rPr>
        <w:t>y</w:t>
      </w:r>
      <w:r>
        <w:rPr>
          <w:rFonts w:ascii="Arial" w:eastAsia="Arial" w:hAnsi="Arial" w:cs="Arial"/>
          <w:spacing w:val="4"/>
          <w:w w:val="10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 w:rsidR="00133E8D">
        <w:rPr>
          <w:rFonts w:ascii="Arial" w:eastAsia="Arial" w:hAnsi="Arial" w:cs="Arial"/>
        </w:rPr>
        <w:t>)</w:t>
      </w:r>
      <w:r w:rsidR="00133E8D">
        <w:rPr>
          <w:rFonts w:ascii="Arial" w:eastAsia="Arial" w:hAnsi="Arial" w:cs="Arial"/>
          <w:spacing w:val="-8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 w:rsidR="002F1EF5">
        <w:rPr>
          <w:rFonts w:ascii="Arial" w:eastAsia="Arial" w:hAnsi="Arial" w:cs="Arial"/>
        </w:rPr>
        <w:t>p</w:t>
      </w:r>
      <w:r w:rsidR="002F1EF5">
        <w:rPr>
          <w:rFonts w:ascii="Arial" w:eastAsia="Arial" w:hAnsi="Arial" w:cs="Arial"/>
          <w:spacing w:val="3"/>
        </w:rPr>
        <w:t>r</w:t>
      </w:r>
      <w:r w:rsidR="002F1EF5">
        <w:rPr>
          <w:rFonts w:ascii="Arial" w:eastAsia="Arial" w:hAnsi="Arial" w:cs="Arial"/>
        </w:rPr>
        <w:t>ote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t</w:t>
      </w:r>
      <w:r w:rsidR="002F1EF5">
        <w:rPr>
          <w:rFonts w:ascii="Arial" w:eastAsia="Arial" w:hAnsi="Arial" w:cs="Arial"/>
          <w:spacing w:val="1"/>
        </w:rPr>
        <w:t>i</w:t>
      </w:r>
      <w:r w:rsidR="002F1EF5">
        <w:rPr>
          <w:rFonts w:ascii="Arial" w:eastAsia="Arial" w:hAnsi="Arial" w:cs="Arial"/>
        </w:rPr>
        <w:t>on.</w:t>
      </w:r>
    </w:p>
    <w:p w14:paraId="66DADEC0" w14:textId="531A4394" w:rsidR="007E0EB7" w:rsidRDefault="00E679A9">
      <w:pPr>
        <w:spacing w:line="460" w:lineRule="atLeast"/>
        <w:ind w:left="116" w:right="4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nee. Under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8"/>
        </w:rPr>
        <w:t xml:space="preserve"> </w:t>
      </w:r>
      <w:r w:rsidR="00133E8D">
        <w:rPr>
          <w:rFonts w:ascii="Arial" w:eastAsia="Arial" w:hAnsi="Arial" w:cs="Arial"/>
          <w:spacing w:val="2"/>
        </w:rPr>
        <w:t>f</w:t>
      </w:r>
      <w:r w:rsidR="00133E8D">
        <w:rPr>
          <w:rFonts w:ascii="Arial" w:eastAsia="Arial" w:hAnsi="Arial" w:cs="Arial"/>
        </w:rPr>
        <w:t>or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</w:p>
    <w:p w14:paraId="75A04DD4" w14:textId="77777777" w:rsidR="007E0EB7" w:rsidRDefault="00E679A9">
      <w:pPr>
        <w:ind w:left="116" w:right="1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pper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hter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14:paraId="21D6B54E" w14:textId="77777777" w:rsidR="007E0EB7" w:rsidRDefault="00E679A9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4F62B68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2EC05DB" w14:textId="77777777" w:rsidR="007E0EB7" w:rsidRDefault="00E679A9">
      <w:pPr>
        <w:ind w:left="116" w:right="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 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23A96A91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56A0582" w14:textId="77777777" w:rsidR="007E0EB7" w:rsidRDefault="00E679A9">
      <w:pPr>
        <w:ind w:left="116" w:right="343"/>
        <w:rPr>
          <w:rFonts w:ascii="Arial" w:eastAsia="Arial" w:hAnsi="Arial" w:cs="Arial"/>
        </w:rPr>
        <w:sectPr w:rsidR="007E0EB7">
          <w:pgSz w:w="11900" w:h="16840"/>
          <w:pgMar w:top="154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F6214FB" w14:textId="77777777" w:rsidR="007E0EB7" w:rsidRDefault="007E0EB7">
      <w:pPr>
        <w:spacing w:before="3" w:line="180" w:lineRule="exact"/>
        <w:rPr>
          <w:sz w:val="18"/>
          <w:szCs w:val="18"/>
        </w:rPr>
      </w:pPr>
    </w:p>
    <w:p w14:paraId="30CBC956" w14:textId="77777777" w:rsidR="007E0EB7" w:rsidRDefault="00E679A9">
      <w:pPr>
        <w:spacing w:before="14"/>
        <w:ind w:left="11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0000"/>
          <w:spacing w:val="-1"/>
          <w:sz w:val="36"/>
          <w:szCs w:val="36"/>
        </w:rPr>
        <w:t>7</w:t>
      </w:r>
      <w:r>
        <w:rPr>
          <w:rFonts w:ascii="Arial" w:eastAsia="Arial" w:hAnsi="Arial" w:cs="Arial"/>
          <w:color w:val="FF0000"/>
          <w:sz w:val="36"/>
          <w:szCs w:val="36"/>
        </w:rPr>
        <w:t>. P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ar</w:t>
      </w:r>
      <w:r>
        <w:rPr>
          <w:rFonts w:ascii="Arial" w:eastAsia="Arial" w:hAnsi="Arial" w:cs="Arial"/>
          <w:color w:val="FF0000"/>
          <w:sz w:val="36"/>
          <w:szCs w:val="36"/>
        </w:rPr>
        <w:t>t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z w:val="36"/>
          <w:szCs w:val="36"/>
        </w:rPr>
        <w:t>–</w:t>
      </w:r>
      <w:r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36"/>
          <w:szCs w:val="36"/>
        </w:rPr>
        <w:t>Th</w:t>
      </w:r>
      <w:r>
        <w:rPr>
          <w:rFonts w:ascii="Arial" w:eastAsia="Arial" w:hAnsi="Arial" w:cs="Arial"/>
          <w:color w:val="FF000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FF0000"/>
          <w:sz w:val="36"/>
          <w:szCs w:val="36"/>
        </w:rPr>
        <w:t>i</w:t>
      </w:r>
      <w:r>
        <w:rPr>
          <w:rFonts w:ascii="Arial" w:eastAsia="Arial" w:hAnsi="Arial" w:cs="Arial"/>
          <w:color w:val="FF0000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108"/>
          <w:sz w:val="36"/>
          <w:szCs w:val="36"/>
        </w:rPr>
        <w:t>B</w:t>
      </w:r>
      <w:r>
        <w:rPr>
          <w:rFonts w:ascii="Arial" w:eastAsia="Arial" w:hAnsi="Arial" w:cs="Arial"/>
          <w:color w:val="FF0000"/>
          <w:spacing w:val="1"/>
          <w:w w:val="109"/>
          <w:sz w:val="36"/>
          <w:szCs w:val="36"/>
        </w:rPr>
        <w:t>o</w:t>
      </w:r>
      <w:r>
        <w:rPr>
          <w:rFonts w:ascii="Arial" w:eastAsia="Arial" w:hAnsi="Arial" w:cs="Arial"/>
          <w:color w:val="FF0000"/>
          <w:spacing w:val="-1"/>
          <w:w w:val="111"/>
          <w:sz w:val="36"/>
          <w:szCs w:val="36"/>
        </w:rPr>
        <w:t>x</w:t>
      </w:r>
      <w:r>
        <w:rPr>
          <w:rFonts w:ascii="Arial" w:eastAsia="Arial" w:hAnsi="Arial" w:cs="Arial"/>
          <w:color w:val="FF0000"/>
          <w:spacing w:val="1"/>
          <w:w w:val="125"/>
          <w:sz w:val="36"/>
          <w:szCs w:val="36"/>
        </w:rPr>
        <w:t>i</w:t>
      </w:r>
      <w:r>
        <w:rPr>
          <w:rFonts w:ascii="Arial" w:eastAsia="Arial" w:hAnsi="Arial" w:cs="Arial"/>
          <w:color w:val="FF0000"/>
          <w:spacing w:val="1"/>
          <w:w w:val="109"/>
          <w:sz w:val="36"/>
          <w:szCs w:val="36"/>
        </w:rPr>
        <w:t>n</w:t>
      </w:r>
      <w:r>
        <w:rPr>
          <w:rFonts w:ascii="Arial" w:eastAsia="Arial" w:hAnsi="Arial" w:cs="Arial"/>
          <w:color w:val="FF0000"/>
          <w:w w:val="109"/>
          <w:sz w:val="36"/>
          <w:szCs w:val="36"/>
        </w:rPr>
        <w:t>g</w:t>
      </w:r>
    </w:p>
    <w:p w14:paraId="14F7AE27" w14:textId="77777777" w:rsidR="007E0EB7" w:rsidRDefault="007E0EB7">
      <w:pPr>
        <w:spacing w:before="3" w:line="120" w:lineRule="exact"/>
        <w:rPr>
          <w:sz w:val="12"/>
          <w:szCs w:val="12"/>
        </w:rPr>
      </w:pPr>
    </w:p>
    <w:p w14:paraId="7CE0D3B3" w14:textId="77777777" w:rsidR="007E0EB7" w:rsidRDefault="007E0EB7">
      <w:pPr>
        <w:spacing w:line="200" w:lineRule="exact"/>
      </w:pPr>
    </w:p>
    <w:p w14:paraId="58266972" w14:textId="77777777" w:rsidR="007E0EB7" w:rsidRDefault="00E679A9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0"/>
          <w:sz w:val="24"/>
          <w:szCs w:val="24"/>
        </w:rPr>
        <w:t>f</w:t>
      </w:r>
      <w:r>
        <w:rPr>
          <w:rFonts w:ascii="Arial" w:eastAsia="Arial" w:hAnsi="Arial" w:cs="Arial"/>
          <w:w w:val="109"/>
          <w:sz w:val="24"/>
          <w:szCs w:val="24"/>
        </w:rPr>
        <w:t>o</w:t>
      </w:r>
      <w:r>
        <w:rPr>
          <w:rFonts w:ascii="Arial" w:eastAsia="Arial" w:hAnsi="Arial" w:cs="Arial"/>
          <w:w w:val="116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…</w:t>
      </w:r>
    </w:p>
    <w:p w14:paraId="54A81826" w14:textId="77777777" w:rsidR="007E0EB7" w:rsidRDefault="007E0EB7">
      <w:pPr>
        <w:spacing w:before="3" w:line="100" w:lineRule="exact"/>
        <w:rPr>
          <w:sz w:val="10"/>
          <w:szCs w:val="10"/>
        </w:rPr>
      </w:pPr>
    </w:p>
    <w:p w14:paraId="4FB34C8F" w14:textId="77777777" w:rsidR="007E0EB7" w:rsidRDefault="007E0EB7">
      <w:pPr>
        <w:spacing w:line="200" w:lineRule="exact"/>
      </w:pPr>
    </w:p>
    <w:p w14:paraId="2C8CF33A" w14:textId="77777777" w:rsidR="007E0EB7" w:rsidRDefault="007E0EB7">
      <w:pPr>
        <w:spacing w:line="200" w:lineRule="exact"/>
      </w:pPr>
    </w:p>
    <w:p w14:paraId="365BB36A" w14:textId="4BEE35EA" w:rsidR="007E0EB7" w:rsidRDefault="00E679A9" w:rsidP="00133E8D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“s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109"/>
        </w:rPr>
        <w:t>c</w:t>
      </w:r>
      <w:r>
        <w:rPr>
          <w:rFonts w:ascii="Arial" w:eastAsia="Arial" w:hAnsi="Arial" w:cs="Arial"/>
          <w:spacing w:val="1"/>
          <w:w w:val="109"/>
        </w:rPr>
        <w:t>ompu</w:t>
      </w:r>
      <w:r>
        <w:rPr>
          <w:rFonts w:ascii="Arial" w:eastAsia="Arial" w:hAnsi="Arial" w:cs="Arial"/>
          <w:w w:val="109"/>
        </w:rPr>
        <w:t>ls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spacing w:val="2"/>
          <w:w w:val="109"/>
        </w:rPr>
        <w:t>r</w:t>
      </w:r>
      <w:r>
        <w:rPr>
          <w:rFonts w:ascii="Arial" w:eastAsia="Arial" w:hAnsi="Arial" w:cs="Arial"/>
          <w:w w:val="109"/>
        </w:rPr>
        <w:t>y</w:t>
      </w:r>
      <w:r>
        <w:rPr>
          <w:rFonts w:ascii="Arial" w:eastAsia="Arial" w:hAnsi="Arial" w:cs="Arial"/>
          <w:spacing w:val="4"/>
          <w:w w:val="10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unta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4"/>
        </w:rPr>
        <w:t>y</w:t>
      </w:r>
      <w:r w:rsidR="00133E8D">
        <w:rPr>
          <w:rFonts w:ascii="Arial" w:eastAsia="Arial" w:hAnsi="Arial" w:cs="Arial"/>
        </w:rPr>
        <w:t>)</w:t>
      </w:r>
      <w:r w:rsidR="00133E8D">
        <w:rPr>
          <w:rFonts w:ascii="Arial" w:eastAsia="Arial" w:hAnsi="Arial" w:cs="Arial"/>
          <w:spacing w:val="-8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oot</w:t>
      </w:r>
      <w:r>
        <w:rPr>
          <w:rFonts w:ascii="Arial" w:eastAsia="Arial" w:hAnsi="Arial" w:cs="Arial"/>
          <w:spacing w:val="-3"/>
        </w:rPr>
        <w:t xml:space="preserve"> </w:t>
      </w:r>
      <w:r w:rsidR="002F1EF5">
        <w:rPr>
          <w:rFonts w:ascii="Arial" w:eastAsia="Arial" w:hAnsi="Arial" w:cs="Arial"/>
        </w:rPr>
        <w:t>p</w:t>
      </w:r>
      <w:r w:rsidR="002F1EF5">
        <w:rPr>
          <w:rFonts w:ascii="Arial" w:eastAsia="Arial" w:hAnsi="Arial" w:cs="Arial"/>
          <w:spacing w:val="3"/>
        </w:rPr>
        <w:t>r</w:t>
      </w:r>
      <w:r w:rsidR="002F1EF5">
        <w:rPr>
          <w:rFonts w:ascii="Arial" w:eastAsia="Arial" w:hAnsi="Arial" w:cs="Arial"/>
        </w:rPr>
        <w:t>ote</w:t>
      </w:r>
      <w:r w:rsidR="002F1EF5">
        <w:rPr>
          <w:rFonts w:ascii="Arial" w:eastAsia="Arial" w:hAnsi="Arial" w:cs="Arial"/>
          <w:spacing w:val="1"/>
        </w:rPr>
        <w:t>c</w:t>
      </w:r>
      <w:r w:rsidR="002F1EF5">
        <w:rPr>
          <w:rFonts w:ascii="Arial" w:eastAsia="Arial" w:hAnsi="Arial" w:cs="Arial"/>
        </w:rPr>
        <w:t>t</w:t>
      </w:r>
      <w:r w:rsidR="002F1EF5">
        <w:rPr>
          <w:rFonts w:ascii="Arial" w:eastAsia="Arial" w:hAnsi="Arial" w:cs="Arial"/>
          <w:spacing w:val="1"/>
        </w:rPr>
        <w:t>i</w:t>
      </w:r>
      <w:r w:rsidR="002F1EF5">
        <w:rPr>
          <w:rFonts w:ascii="Arial" w:eastAsia="Arial" w:hAnsi="Arial" w:cs="Arial"/>
        </w:rPr>
        <w:t>on.</w:t>
      </w:r>
    </w:p>
    <w:p w14:paraId="76FEBDF3" w14:textId="77777777" w:rsidR="007E0EB7" w:rsidRDefault="007E0EB7">
      <w:pPr>
        <w:spacing w:line="200" w:lineRule="exact"/>
      </w:pPr>
    </w:p>
    <w:p w14:paraId="25CA0851" w14:textId="77777777" w:rsidR="007E0EB7" w:rsidRDefault="007E0EB7">
      <w:pPr>
        <w:spacing w:before="14" w:line="220" w:lineRule="exact"/>
        <w:rPr>
          <w:sz w:val="22"/>
          <w:szCs w:val="22"/>
        </w:rPr>
      </w:pPr>
    </w:p>
    <w:p w14:paraId="52ADDAC6" w14:textId="77777777" w:rsidR="007E0EB7" w:rsidRDefault="00E679A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…</w:t>
      </w:r>
    </w:p>
    <w:p w14:paraId="72AEC57A" w14:textId="77777777" w:rsidR="007E0EB7" w:rsidRDefault="007E0EB7">
      <w:pPr>
        <w:spacing w:line="200" w:lineRule="exact"/>
      </w:pPr>
    </w:p>
    <w:p w14:paraId="35DADA93" w14:textId="77777777" w:rsidR="007E0EB7" w:rsidRDefault="007E0EB7">
      <w:pPr>
        <w:spacing w:before="16" w:line="240" w:lineRule="exact"/>
        <w:rPr>
          <w:sz w:val="24"/>
          <w:szCs w:val="24"/>
        </w:rPr>
      </w:pPr>
    </w:p>
    <w:p w14:paraId="27FFF99E" w14:textId="723F87ED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 w:rsidR="002F1EF5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 w:rsidR="002F1EF5">
        <w:rPr>
          <w:rFonts w:ascii="Arial" w:eastAsia="Arial" w:hAnsi="Arial" w:cs="Arial"/>
          <w:spacing w:val="2"/>
        </w:rPr>
        <w:t>b</w:t>
      </w:r>
      <w:r w:rsidR="002F1EF5">
        <w:rPr>
          <w:rFonts w:ascii="Arial" w:eastAsia="Arial" w:hAnsi="Arial" w:cs="Arial"/>
        </w:rPr>
        <w:t>ody,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ead.</w:t>
      </w:r>
    </w:p>
    <w:p w14:paraId="2217EF6D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0B48F7F3" w14:textId="77777777" w:rsidR="007E0EB7" w:rsidRDefault="00E679A9" w:rsidP="00A46880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 w:rsidR="00A46880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 w:rsidR="00A46880">
        <w:rPr>
          <w:rFonts w:ascii="Arial" w:eastAsia="Arial" w:hAnsi="Arial" w:cs="Arial"/>
          <w:spacing w:val="-7"/>
        </w:rPr>
        <w:t xml:space="preserve">legal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5CE678" w14:textId="77777777" w:rsidR="007E0EB7" w:rsidRDefault="007E0EB7">
      <w:pPr>
        <w:spacing w:before="13" w:line="220" w:lineRule="exact"/>
        <w:rPr>
          <w:sz w:val="22"/>
          <w:szCs w:val="22"/>
        </w:rPr>
      </w:pPr>
    </w:p>
    <w:p w14:paraId="4C023E1E" w14:textId="51E29A8E" w:rsidR="007E0EB7" w:rsidRDefault="00A46880" w:rsidP="00A46880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E679A9">
        <w:rPr>
          <w:rFonts w:ascii="Arial" w:eastAsia="Arial" w:hAnsi="Arial" w:cs="Arial"/>
        </w:rPr>
        <w:t>.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1"/>
        </w:rPr>
        <w:t>F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2"/>
        </w:rPr>
        <w:t>a</w:t>
      </w:r>
      <w:r w:rsidR="00E679A9">
        <w:rPr>
          <w:rFonts w:ascii="Arial" w:eastAsia="Arial" w:hAnsi="Arial" w:cs="Arial"/>
        </w:rPr>
        <w:t>t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th</w:t>
      </w:r>
      <w:r w:rsidR="00E679A9">
        <w:rPr>
          <w:rFonts w:ascii="Arial" w:eastAsia="Arial" w:hAnsi="Arial" w:cs="Arial"/>
          <w:spacing w:val="1"/>
        </w:rPr>
        <w:t>r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  <w:spacing w:val="-2"/>
        </w:rPr>
        <w:t>w</w:t>
      </w:r>
      <w:r w:rsidR="00E679A9">
        <w:rPr>
          <w:rFonts w:ascii="Arial" w:eastAsia="Arial" w:hAnsi="Arial" w:cs="Arial"/>
        </w:rPr>
        <w:t>s</w:t>
      </w:r>
      <w:r w:rsidR="00E679A9">
        <w:rPr>
          <w:rFonts w:ascii="Arial" w:eastAsia="Arial" w:hAnsi="Arial" w:cs="Arial"/>
          <w:spacing w:val="-3"/>
        </w:rPr>
        <w:t xml:space="preserve"> </w:t>
      </w:r>
      <w:r w:rsidR="00E679A9">
        <w:rPr>
          <w:rFonts w:ascii="Arial" w:eastAsia="Arial" w:hAnsi="Arial" w:cs="Arial"/>
        </w:rPr>
        <w:t>b</w:t>
      </w:r>
      <w:r w:rsidR="00E679A9">
        <w:rPr>
          <w:rFonts w:ascii="Arial" w:eastAsia="Arial" w:hAnsi="Arial" w:cs="Arial"/>
          <w:spacing w:val="2"/>
        </w:rPr>
        <w:t>e</w:t>
      </w:r>
      <w:r w:rsidR="00E679A9">
        <w:rPr>
          <w:rFonts w:ascii="Arial" w:eastAsia="Arial" w:hAnsi="Arial" w:cs="Arial"/>
          <w:spacing w:val="-1"/>
        </w:rPr>
        <w:t>l</w:t>
      </w:r>
      <w:r w:rsidR="00E679A9">
        <w:rPr>
          <w:rFonts w:ascii="Arial" w:eastAsia="Arial" w:hAnsi="Arial" w:cs="Arial"/>
          <w:spacing w:val="2"/>
        </w:rPr>
        <w:t>o</w:t>
      </w:r>
      <w:r w:rsidR="00E679A9">
        <w:rPr>
          <w:rFonts w:ascii="Arial" w:eastAsia="Arial" w:hAnsi="Arial" w:cs="Arial"/>
        </w:rPr>
        <w:t>w</w:t>
      </w:r>
      <w:r w:rsidR="00E679A9">
        <w:rPr>
          <w:rFonts w:ascii="Arial" w:eastAsia="Arial" w:hAnsi="Arial" w:cs="Arial"/>
          <w:spacing w:val="-7"/>
        </w:rPr>
        <w:t xml:space="preserve"> 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he</w:t>
      </w:r>
      <w:r w:rsidR="00E679A9">
        <w:rPr>
          <w:rFonts w:ascii="Arial" w:eastAsia="Arial" w:hAnsi="Arial" w:cs="Arial"/>
          <w:spacing w:val="-1"/>
        </w:rPr>
        <w:t xml:space="preserve"> </w:t>
      </w:r>
      <w:r w:rsidR="002F1EF5">
        <w:rPr>
          <w:rFonts w:ascii="Arial" w:eastAsia="Arial" w:hAnsi="Arial" w:cs="Arial"/>
        </w:rPr>
        <w:t>wa</w:t>
      </w:r>
      <w:r w:rsidR="002F1EF5">
        <w:rPr>
          <w:rFonts w:ascii="Arial" w:eastAsia="Arial" w:hAnsi="Arial" w:cs="Arial"/>
          <w:spacing w:val="-1"/>
        </w:rPr>
        <w:t>i</w:t>
      </w:r>
      <w:r w:rsidR="002F1EF5">
        <w:rPr>
          <w:rFonts w:ascii="Arial" w:eastAsia="Arial" w:hAnsi="Arial" w:cs="Arial"/>
          <w:spacing w:val="1"/>
        </w:rPr>
        <w:t>s</w:t>
      </w:r>
      <w:r w:rsidR="002F1EF5">
        <w:rPr>
          <w:rFonts w:ascii="Arial" w:eastAsia="Arial" w:hAnsi="Arial" w:cs="Arial"/>
        </w:rPr>
        <w:t>t</w:t>
      </w:r>
      <w:r w:rsidR="002F1EF5">
        <w:rPr>
          <w:rFonts w:ascii="Arial" w:eastAsia="Arial" w:hAnsi="Arial" w:cs="Arial"/>
          <w:spacing w:val="-3"/>
        </w:rPr>
        <w:t>line</w:t>
      </w:r>
      <w:r w:rsidR="00E679A9">
        <w:rPr>
          <w:rFonts w:ascii="Arial" w:eastAsia="Arial" w:hAnsi="Arial" w:cs="Arial"/>
        </w:rPr>
        <w:t>,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</w:rPr>
        <w:t>o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  <w:spacing w:val="1"/>
        </w:rPr>
        <w:t>l</w:t>
      </w:r>
      <w:r w:rsidR="00E679A9">
        <w:rPr>
          <w:rFonts w:ascii="Arial" w:eastAsia="Arial" w:hAnsi="Arial" w:cs="Arial"/>
        </w:rPr>
        <w:t>y</w:t>
      </w:r>
      <w:r w:rsidR="00E679A9">
        <w:rPr>
          <w:rFonts w:ascii="Arial" w:eastAsia="Arial" w:hAnsi="Arial" w:cs="Arial"/>
          <w:spacing w:val="-5"/>
        </w:rPr>
        <w:t xml:space="preserve"> 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-2"/>
        </w:rPr>
        <w:t xml:space="preserve"> </w:t>
      </w:r>
      <w:r w:rsidR="00E679A9">
        <w:rPr>
          <w:rFonts w:ascii="Arial" w:eastAsia="Arial" w:hAnsi="Arial" w:cs="Arial"/>
          <w:spacing w:val="4"/>
        </w:rPr>
        <w:t>c</w:t>
      </w:r>
      <w:r w:rsidR="00E679A9">
        <w:rPr>
          <w:rFonts w:ascii="Arial" w:eastAsia="Arial" w:hAnsi="Arial" w:cs="Arial"/>
          <w:spacing w:val="-1"/>
        </w:rPr>
        <w:t>li</w:t>
      </w:r>
      <w:r w:rsidR="00E679A9">
        <w:rPr>
          <w:rFonts w:ascii="Arial" w:eastAsia="Arial" w:hAnsi="Arial" w:cs="Arial"/>
        </w:rPr>
        <w:t>n</w:t>
      </w:r>
      <w:r w:rsidR="00E679A9">
        <w:rPr>
          <w:rFonts w:ascii="Arial" w:eastAsia="Arial" w:hAnsi="Arial" w:cs="Arial"/>
          <w:spacing w:val="1"/>
        </w:rPr>
        <w:t>c</w:t>
      </w:r>
      <w:r w:rsidR="00E679A9">
        <w:rPr>
          <w:rFonts w:ascii="Arial" w:eastAsia="Arial" w:hAnsi="Arial" w:cs="Arial"/>
          <w:spacing w:val="2"/>
        </w:rPr>
        <w:t>h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n</w:t>
      </w:r>
      <w:r w:rsidR="00E679A9">
        <w:rPr>
          <w:rFonts w:ascii="Arial" w:eastAsia="Arial" w:hAnsi="Arial" w:cs="Arial"/>
        </w:rPr>
        <w:t>g</w:t>
      </w:r>
      <w:r w:rsidR="00E679A9">
        <w:rPr>
          <w:rFonts w:ascii="Arial" w:eastAsia="Arial" w:hAnsi="Arial" w:cs="Arial"/>
          <w:spacing w:val="-8"/>
        </w:rPr>
        <w:t xml:space="preserve"> </w:t>
      </w:r>
      <w:r w:rsidR="00E679A9">
        <w:rPr>
          <w:rFonts w:ascii="Arial" w:eastAsia="Arial" w:hAnsi="Arial" w:cs="Arial"/>
          <w:spacing w:val="1"/>
        </w:rPr>
        <w:t>s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</w:rPr>
        <w:t>ua</w:t>
      </w:r>
      <w:r w:rsidR="00E679A9">
        <w:rPr>
          <w:rFonts w:ascii="Arial" w:eastAsia="Arial" w:hAnsi="Arial" w:cs="Arial"/>
          <w:spacing w:val="2"/>
        </w:rPr>
        <w:t>t</w:t>
      </w:r>
      <w:r w:rsidR="00E679A9">
        <w:rPr>
          <w:rFonts w:ascii="Arial" w:eastAsia="Arial" w:hAnsi="Arial" w:cs="Arial"/>
          <w:spacing w:val="-1"/>
        </w:rPr>
        <w:t>i</w:t>
      </w:r>
      <w:r w:rsidR="00E679A9">
        <w:rPr>
          <w:rFonts w:ascii="Arial" w:eastAsia="Arial" w:hAnsi="Arial" w:cs="Arial"/>
        </w:rPr>
        <w:t>on</w:t>
      </w:r>
      <w:r w:rsidR="00E679A9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D15EB67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1CF4947A" w14:textId="6E7E7C47" w:rsidR="007E0EB7" w:rsidRPr="002B7399" w:rsidRDefault="00F24BE7" w:rsidP="00F24BE7">
      <w:pPr>
        <w:pStyle w:val="NoSpacing"/>
        <w:rPr>
          <w:rFonts w:eastAsia="Arial"/>
        </w:rPr>
      </w:pPr>
      <w:r>
        <w:rPr>
          <w:rFonts w:eastAsia="Arial"/>
        </w:rPr>
        <w:t xml:space="preserve">   4</w:t>
      </w:r>
      <w:r w:rsidR="002F1EF5">
        <w:rPr>
          <w:rFonts w:eastAsia="Arial"/>
        </w:rPr>
        <w:t xml:space="preserve">. </w:t>
      </w:r>
      <w:r w:rsidR="002F1EF5" w:rsidRPr="002B7399">
        <w:rPr>
          <w:rFonts w:eastAsia="Arial"/>
        </w:rPr>
        <w:t>All</w:t>
      </w:r>
      <w:r w:rsidR="00E679A9" w:rsidRPr="002B7399">
        <w:rPr>
          <w:rFonts w:eastAsia="Arial"/>
          <w:spacing w:val="-3"/>
        </w:rPr>
        <w:t xml:space="preserve"> </w:t>
      </w:r>
      <w:r w:rsidR="002F1EF5" w:rsidRPr="002B7399">
        <w:rPr>
          <w:rFonts w:eastAsia="Arial"/>
          <w:spacing w:val="4"/>
        </w:rPr>
        <w:t>k</w:t>
      </w:r>
      <w:r w:rsidR="002F1EF5" w:rsidRPr="002B7399">
        <w:rPr>
          <w:rFonts w:eastAsia="Arial"/>
          <w:spacing w:val="-1"/>
        </w:rPr>
        <w:t>i</w:t>
      </w:r>
      <w:r w:rsidR="002F1EF5" w:rsidRPr="002B7399">
        <w:rPr>
          <w:rFonts w:eastAsia="Arial"/>
        </w:rPr>
        <w:t>nds</w:t>
      </w:r>
      <w:r w:rsidR="00E679A9" w:rsidRPr="002B7399">
        <w:rPr>
          <w:rFonts w:eastAsia="Arial"/>
          <w:spacing w:val="-2"/>
        </w:rPr>
        <w:t xml:space="preserve"> </w:t>
      </w:r>
      <w:r w:rsidR="00E679A9" w:rsidRPr="002B7399">
        <w:rPr>
          <w:rFonts w:eastAsia="Arial"/>
        </w:rPr>
        <w:t xml:space="preserve">of </w:t>
      </w:r>
      <w:r w:rsidR="00E679A9" w:rsidRPr="002B7399">
        <w:rPr>
          <w:rFonts w:eastAsia="Arial"/>
          <w:spacing w:val="-1"/>
        </w:rPr>
        <w:t>Ki</w:t>
      </w:r>
      <w:r w:rsidR="00E679A9" w:rsidRPr="002B7399">
        <w:rPr>
          <w:rFonts w:eastAsia="Arial"/>
          <w:spacing w:val="1"/>
        </w:rPr>
        <w:t>c</w:t>
      </w:r>
      <w:r w:rsidR="00E679A9" w:rsidRPr="002B7399">
        <w:rPr>
          <w:rFonts w:eastAsia="Arial"/>
          <w:spacing w:val="4"/>
        </w:rPr>
        <w:t>k</w:t>
      </w:r>
      <w:r w:rsidR="00E679A9" w:rsidRPr="002B7399">
        <w:rPr>
          <w:rFonts w:eastAsia="Arial"/>
        </w:rPr>
        <w:t>s</w:t>
      </w:r>
      <w:r w:rsidR="00E679A9" w:rsidRPr="002B7399">
        <w:rPr>
          <w:rFonts w:eastAsia="Arial"/>
          <w:spacing w:val="-4"/>
        </w:rPr>
        <w:t xml:space="preserve"> </w:t>
      </w:r>
      <w:r w:rsidR="00E679A9" w:rsidRPr="002B7399">
        <w:rPr>
          <w:rFonts w:eastAsia="Arial"/>
        </w:rPr>
        <w:t>to</w:t>
      </w:r>
      <w:r w:rsidR="00E679A9" w:rsidRPr="002B7399">
        <w:rPr>
          <w:rFonts w:eastAsia="Arial"/>
          <w:spacing w:val="-2"/>
        </w:rPr>
        <w:t xml:space="preserve"> </w:t>
      </w:r>
      <w:r w:rsidR="00E679A9" w:rsidRPr="002B7399">
        <w:rPr>
          <w:rFonts w:eastAsia="Arial"/>
        </w:rPr>
        <w:t>the</w:t>
      </w:r>
      <w:r w:rsidR="00E679A9" w:rsidRPr="002B7399">
        <w:rPr>
          <w:rFonts w:eastAsia="Arial"/>
          <w:spacing w:val="-1"/>
        </w:rPr>
        <w:t xml:space="preserve"> </w:t>
      </w:r>
      <w:r w:rsidR="00E679A9" w:rsidRPr="002B7399">
        <w:rPr>
          <w:rFonts w:eastAsia="Arial"/>
          <w:spacing w:val="-2"/>
        </w:rPr>
        <w:t>w</w:t>
      </w:r>
      <w:r w:rsidR="00E679A9" w:rsidRPr="002B7399">
        <w:rPr>
          <w:rFonts w:eastAsia="Arial"/>
          <w:spacing w:val="2"/>
        </w:rPr>
        <w:t>h</w:t>
      </w:r>
      <w:r w:rsidR="00E679A9" w:rsidRPr="002B7399">
        <w:rPr>
          <w:rFonts w:eastAsia="Arial"/>
        </w:rPr>
        <w:t>o</w:t>
      </w:r>
      <w:r w:rsidR="00E679A9" w:rsidRPr="002B7399">
        <w:rPr>
          <w:rFonts w:eastAsia="Arial"/>
          <w:spacing w:val="1"/>
        </w:rPr>
        <w:t>l</w:t>
      </w:r>
      <w:r w:rsidR="00E679A9" w:rsidRPr="002B7399">
        <w:rPr>
          <w:rFonts w:eastAsia="Arial"/>
        </w:rPr>
        <w:t>e</w:t>
      </w:r>
      <w:r w:rsidR="00E679A9" w:rsidRPr="002B7399">
        <w:rPr>
          <w:rFonts w:eastAsia="Arial"/>
          <w:spacing w:val="-5"/>
        </w:rPr>
        <w:t xml:space="preserve"> </w:t>
      </w:r>
      <w:r w:rsidR="00E679A9" w:rsidRPr="002B7399">
        <w:rPr>
          <w:rFonts w:eastAsia="Arial"/>
          <w:spacing w:val="1"/>
        </w:rPr>
        <w:t>l</w:t>
      </w:r>
      <w:r w:rsidR="00E679A9" w:rsidRPr="002B7399">
        <w:rPr>
          <w:rFonts w:eastAsia="Arial"/>
        </w:rPr>
        <w:t>eg</w:t>
      </w:r>
      <w:r w:rsidR="00E679A9" w:rsidRPr="002B7399">
        <w:rPr>
          <w:rFonts w:eastAsia="Arial"/>
          <w:spacing w:val="-1"/>
        </w:rPr>
        <w:t xml:space="preserve"> </w:t>
      </w:r>
      <w:r w:rsidR="00E679A9" w:rsidRPr="002B7399">
        <w:rPr>
          <w:rFonts w:eastAsia="Arial"/>
        </w:rPr>
        <w:t>ab</w:t>
      </w:r>
      <w:r w:rsidR="00E679A9" w:rsidRPr="002B7399">
        <w:rPr>
          <w:rFonts w:eastAsia="Arial"/>
          <w:spacing w:val="2"/>
        </w:rPr>
        <w:t>o</w:t>
      </w:r>
      <w:r w:rsidR="00E679A9" w:rsidRPr="002B7399">
        <w:rPr>
          <w:rFonts w:eastAsia="Arial"/>
          <w:spacing w:val="-1"/>
        </w:rPr>
        <w:t>v</w:t>
      </w:r>
      <w:r w:rsidR="00E679A9" w:rsidRPr="002B7399">
        <w:rPr>
          <w:rFonts w:eastAsia="Arial"/>
        </w:rPr>
        <w:t>e</w:t>
      </w:r>
      <w:r w:rsidR="00E679A9" w:rsidRPr="002B7399">
        <w:rPr>
          <w:rFonts w:eastAsia="Arial"/>
          <w:spacing w:val="-3"/>
        </w:rPr>
        <w:t xml:space="preserve"> </w:t>
      </w:r>
      <w:r w:rsidR="00E679A9" w:rsidRPr="002B7399">
        <w:rPr>
          <w:rFonts w:eastAsia="Arial"/>
        </w:rPr>
        <w:t>or</w:t>
      </w:r>
      <w:r w:rsidR="00E679A9" w:rsidRPr="002B7399">
        <w:rPr>
          <w:rFonts w:eastAsia="Arial"/>
          <w:spacing w:val="-1"/>
        </w:rPr>
        <w:t xml:space="preserve"> </w:t>
      </w:r>
      <w:r w:rsidR="00E679A9" w:rsidRPr="002B7399">
        <w:rPr>
          <w:rFonts w:eastAsia="Arial"/>
          <w:spacing w:val="2"/>
        </w:rPr>
        <w:t>b</w:t>
      </w:r>
      <w:r w:rsidR="00E679A9" w:rsidRPr="002B7399">
        <w:rPr>
          <w:rFonts w:eastAsia="Arial"/>
        </w:rPr>
        <w:t>e</w:t>
      </w:r>
      <w:r w:rsidR="00E679A9" w:rsidRPr="002B7399">
        <w:rPr>
          <w:rFonts w:eastAsia="Arial"/>
          <w:spacing w:val="-1"/>
        </w:rPr>
        <w:t>l</w:t>
      </w:r>
      <w:r w:rsidR="00E679A9" w:rsidRPr="002B7399">
        <w:rPr>
          <w:rFonts w:eastAsia="Arial"/>
          <w:spacing w:val="2"/>
        </w:rPr>
        <w:t>o</w:t>
      </w:r>
      <w:r w:rsidR="00E679A9" w:rsidRPr="002B7399">
        <w:rPr>
          <w:rFonts w:eastAsia="Arial"/>
        </w:rPr>
        <w:t>w</w:t>
      </w:r>
      <w:r w:rsidR="00E679A9" w:rsidRPr="002B7399">
        <w:rPr>
          <w:rFonts w:eastAsia="Arial"/>
          <w:spacing w:val="-5"/>
        </w:rPr>
        <w:t xml:space="preserve"> </w:t>
      </w:r>
      <w:r w:rsidR="00E679A9" w:rsidRPr="002B7399">
        <w:rPr>
          <w:rFonts w:eastAsia="Arial"/>
        </w:rPr>
        <w:t>t</w:t>
      </w:r>
      <w:r w:rsidR="00E679A9" w:rsidRPr="002B7399">
        <w:rPr>
          <w:rFonts w:eastAsia="Arial"/>
          <w:spacing w:val="2"/>
        </w:rPr>
        <w:t>h</w:t>
      </w:r>
      <w:r w:rsidR="00E679A9" w:rsidRPr="002B7399">
        <w:rPr>
          <w:rFonts w:eastAsia="Arial"/>
        </w:rPr>
        <w:t>e</w:t>
      </w:r>
      <w:r w:rsidR="00E679A9" w:rsidRPr="002B7399">
        <w:rPr>
          <w:rFonts w:eastAsia="Arial"/>
          <w:spacing w:val="-3"/>
        </w:rPr>
        <w:t xml:space="preserve"> </w:t>
      </w:r>
      <w:r w:rsidR="00133E8D" w:rsidRPr="002B7399">
        <w:rPr>
          <w:rFonts w:eastAsia="Arial"/>
          <w:spacing w:val="4"/>
        </w:rPr>
        <w:t>k</w:t>
      </w:r>
      <w:r w:rsidR="00133E8D" w:rsidRPr="002B7399">
        <w:rPr>
          <w:rFonts w:eastAsia="Arial"/>
        </w:rPr>
        <w:t>nee.</w:t>
      </w:r>
      <w:r w:rsidR="00133E8D" w:rsidRPr="002B7399">
        <w:rPr>
          <w:rFonts w:eastAsia="Arial"/>
          <w:spacing w:val="3"/>
        </w:rPr>
        <w:t xml:space="preserve"> </w:t>
      </w:r>
      <w:r w:rsidR="00133E8D" w:rsidRPr="002B7399">
        <w:rPr>
          <w:rFonts w:eastAsia="Arial"/>
        </w:rPr>
        <w:t>To</w:t>
      </w:r>
      <w:r w:rsidR="00E679A9" w:rsidRPr="002B7399">
        <w:rPr>
          <w:rFonts w:eastAsia="Arial"/>
          <w:spacing w:val="-7"/>
        </w:rPr>
        <w:t xml:space="preserve"> </w:t>
      </w:r>
      <w:r w:rsidR="00E679A9" w:rsidRPr="002B7399">
        <w:rPr>
          <w:rFonts w:eastAsia="Arial"/>
        </w:rPr>
        <w:t>atta</w:t>
      </w:r>
      <w:r w:rsidR="00E679A9" w:rsidRPr="002B7399">
        <w:rPr>
          <w:rFonts w:eastAsia="Arial"/>
          <w:spacing w:val="1"/>
        </w:rPr>
        <w:t>c</w:t>
      </w:r>
      <w:r w:rsidR="00E679A9" w:rsidRPr="002B7399">
        <w:rPr>
          <w:rFonts w:eastAsia="Arial"/>
        </w:rPr>
        <w:t>k</w:t>
      </w:r>
      <w:r w:rsidR="00E679A9" w:rsidRPr="002B7399">
        <w:rPr>
          <w:rFonts w:eastAsia="Arial"/>
          <w:spacing w:val="-2"/>
        </w:rPr>
        <w:t xml:space="preserve"> </w:t>
      </w:r>
      <w:r w:rsidR="00E679A9" w:rsidRPr="002B7399">
        <w:rPr>
          <w:rFonts w:eastAsia="Arial"/>
        </w:rPr>
        <w:t>the</w:t>
      </w:r>
      <w:r w:rsidR="00E679A9" w:rsidRPr="002B7399">
        <w:rPr>
          <w:rFonts w:eastAsia="Arial"/>
          <w:spacing w:val="-3"/>
        </w:rPr>
        <w:t xml:space="preserve"> </w:t>
      </w:r>
      <w:r w:rsidR="00E679A9" w:rsidRPr="002B7399">
        <w:rPr>
          <w:rFonts w:eastAsia="Arial"/>
          <w:spacing w:val="4"/>
        </w:rPr>
        <w:t>k</w:t>
      </w:r>
      <w:r w:rsidR="00E679A9" w:rsidRPr="002B7399">
        <w:rPr>
          <w:rFonts w:eastAsia="Arial"/>
        </w:rPr>
        <w:t>nee</w:t>
      </w:r>
      <w:r w:rsidR="00E679A9" w:rsidRPr="002B7399">
        <w:rPr>
          <w:rFonts w:eastAsia="Arial"/>
          <w:spacing w:val="-5"/>
        </w:rPr>
        <w:t xml:space="preserve"> </w:t>
      </w:r>
      <w:r w:rsidR="00E679A9" w:rsidRPr="002B7399">
        <w:rPr>
          <w:rFonts w:eastAsia="Arial"/>
          <w:spacing w:val="1"/>
        </w:rPr>
        <w:t>j</w:t>
      </w:r>
      <w:r w:rsidR="00E679A9" w:rsidRPr="002B7399">
        <w:rPr>
          <w:rFonts w:eastAsia="Arial"/>
        </w:rPr>
        <w:t>o</w:t>
      </w:r>
      <w:r w:rsidR="00E679A9" w:rsidRPr="002B7399">
        <w:rPr>
          <w:rFonts w:eastAsia="Arial"/>
          <w:spacing w:val="-1"/>
        </w:rPr>
        <w:t>i</w:t>
      </w:r>
      <w:r w:rsidR="00E679A9" w:rsidRPr="002B7399">
        <w:rPr>
          <w:rFonts w:eastAsia="Arial"/>
        </w:rPr>
        <w:t>nt</w:t>
      </w:r>
      <w:r w:rsidR="00E679A9" w:rsidRPr="002B7399">
        <w:rPr>
          <w:rFonts w:eastAsia="Arial"/>
          <w:spacing w:val="-2"/>
        </w:rPr>
        <w:t xml:space="preserve"> </w:t>
      </w:r>
      <w:r w:rsidR="00E679A9" w:rsidRPr="002B7399">
        <w:rPr>
          <w:rFonts w:eastAsia="Arial"/>
          <w:spacing w:val="-1"/>
        </w:rPr>
        <w:t>i</w:t>
      </w:r>
      <w:r w:rsidR="00E679A9" w:rsidRPr="002B7399">
        <w:rPr>
          <w:rFonts w:eastAsia="Arial"/>
        </w:rPr>
        <w:t xml:space="preserve">s </w:t>
      </w:r>
      <w:r w:rsidR="002F1EF5" w:rsidRPr="002B7399">
        <w:rPr>
          <w:rFonts w:eastAsia="Arial"/>
          <w:spacing w:val="1"/>
        </w:rPr>
        <w:t>forbidden</w:t>
      </w:r>
      <w:r w:rsidR="00133E8D" w:rsidRPr="002B7399">
        <w:rPr>
          <w:rFonts w:eastAsia="Arial"/>
          <w:spacing w:val="-8"/>
        </w:rPr>
        <w:t>!</w:t>
      </w:r>
    </w:p>
    <w:p w14:paraId="6DF0DFCA" w14:textId="77777777" w:rsidR="007E0EB7" w:rsidRDefault="007E0EB7">
      <w:pPr>
        <w:spacing w:line="200" w:lineRule="exact"/>
      </w:pPr>
    </w:p>
    <w:p w14:paraId="4CC62F8F" w14:textId="77777777" w:rsidR="007E0EB7" w:rsidRDefault="007E0EB7">
      <w:pPr>
        <w:spacing w:before="2" w:line="260" w:lineRule="exact"/>
        <w:rPr>
          <w:sz w:val="26"/>
          <w:szCs w:val="26"/>
        </w:rPr>
      </w:pPr>
    </w:p>
    <w:p w14:paraId="6A1B5F6E" w14:textId="77777777" w:rsidR="007E0EB7" w:rsidRDefault="00E679A9">
      <w:pPr>
        <w:ind w:left="116" w:right="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k 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ent.</w:t>
      </w:r>
    </w:p>
    <w:p w14:paraId="3729010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B199CB2" w14:textId="77777777" w:rsidR="007E0EB7" w:rsidRDefault="00E679A9">
      <w:pPr>
        <w:ind w:left="116" w:righ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09D3E1E" w14:textId="77777777" w:rsidR="007E0EB7" w:rsidRDefault="007E0EB7">
      <w:pPr>
        <w:spacing w:line="200" w:lineRule="exact"/>
      </w:pPr>
    </w:p>
    <w:p w14:paraId="0B64DC7E" w14:textId="77777777" w:rsidR="007E0EB7" w:rsidRDefault="007E0EB7">
      <w:pPr>
        <w:spacing w:line="200" w:lineRule="exact"/>
      </w:pPr>
    </w:p>
    <w:p w14:paraId="376B8E36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343B8F8D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14:paraId="6BFED735" w14:textId="77777777" w:rsidR="007E0EB7" w:rsidRDefault="007E0EB7">
      <w:pPr>
        <w:spacing w:line="200" w:lineRule="exact"/>
      </w:pPr>
    </w:p>
    <w:p w14:paraId="2A92F4EE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62CB1EDB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a:</w:t>
      </w:r>
    </w:p>
    <w:p w14:paraId="256BB3F1" w14:textId="77777777" w:rsidR="007E0EB7" w:rsidRDefault="00E679A9">
      <w:pPr>
        <w:spacing w:before="48" w:line="460" w:lineRule="exact"/>
        <w:ind w:left="116" w:right="4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 w:rsidR="00133E8D">
        <w:rPr>
          <w:rFonts w:ascii="Arial" w:eastAsia="Arial" w:hAnsi="Arial" w:cs="Arial"/>
        </w:rPr>
        <w:t>ta</w:t>
      </w:r>
      <w:r w:rsidR="00133E8D">
        <w:rPr>
          <w:rFonts w:ascii="Arial" w:eastAsia="Arial" w:hAnsi="Arial" w:cs="Arial"/>
          <w:spacing w:val="1"/>
        </w:rPr>
        <w:t>r</w:t>
      </w:r>
      <w:r w:rsidR="00133E8D">
        <w:rPr>
          <w:rFonts w:ascii="Arial" w:eastAsia="Arial" w:hAnsi="Arial" w:cs="Arial"/>
          <w:spacing w:val="2"/>
        </w:rPr>
        <w:t>g</w:t>
      </w:r>
      <w:r w:rsidR="00133E8D">
        <w:rPr>
          <w:rFonts w:ascii="Arial" w:eastAsia="Arial" w:hAnsi="Arial" w:cs="Arial"/>
        </w:rPr>
        <w:t>et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p</w:t>
      </w:r>
      <w:r>
        <w:rPr>
          <w:rFonts w:ascii="Arial" w:eastAsia="Arial" w:hAnsi="Arial" w:cs="Arial"/>
          <w:w w:val="99"/>
        </w:rPr>
        <w:t>po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ent. Mu</w:t>
      </w:r>
      <w:r>
        <w:rPr>
          <w:rFonts w:ascii="Arial" w:eastAsia="Arial" w:hAnsi="Arial" w:cs="Arial"/>
          <w:spacing w:val="4"/>
          <w:w w:val="99"/>
        </w:rPr>
        <w:t>a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ont,</w:t>
      </w:r>
    </w:p>
    <w:p w14:paraId="2FE2EC1C" w14:textId="77777777" w:rsidR="007E0EB7" w:rsidRDefault="00E679A9">
      <w:pPr>
        <w:spacing w:line="18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1"/>
        </w:rPr>
        <w:t>Si</w:t>
      </w:r>
      <w:r>
        <w:rPr>
          <w:rFonts w:ascii="Arial" w:eastAsia="Arial" w:hAnsi="Arial" w:cs="Arial"/>
          <w:spacing w:val="2"/>
          <w:position w:val="1"/>
        </w:rPr>
        <w:t>d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nd</w:t>
      </w:r>
      <w:r>
        <w:rPr>
          <w:rFonts w:ascii="Arial" w:eastAsia="Arial" w:hAnsi="Arial" w:cs="Arial"/>
          <w:spacing w:val="-1"/>
          <w:position w:val="1"/>
        </w:rPr>
        <w:t xml:space="preserve"> B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k</w:t>
      </w:r>
      <w:r>
        <w:rPr>
          <w:rFonts w:ascii="Arial" w:eastAsia="Arial" w:hAnsi="Arial" w:cs="Arial"/>
          <w:spacing w:val="-1"/>
          <w:position w:val="1"/>
        </w:rPr>
        <w:t xml:space="preserve"> P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h</w:t>
      </w:r>
      <w:r>
        <w:rPr>
          <w:rFonts w:ascii="Arial" w:eastAsia="Arial" w:hAnsi="Arial" w:cs="Arial"/>
          <w:spacing w:val="-5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4"/>
          <w:position w:val="1"/>
        </w:rPr>
        <w:t>k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and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4"/>
          <w:position w:val="1"/>
        </w:rPr>
        <w:t>y</w:t>
      </w:r>
      <w:r>
        <w:rPr>
          <w:rFonts w:ascii="Arial" w:eastAsia="Arial" w:hAnsi="Arial" w:cs="Arial"/>
          <w:spacing w:val="2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al</w:t>
      </w:r>
      <w:r>
        <w:rPr>
          <w:rFonts w:ascii="Arial" w:eastAsia="Arial" w:hAnsi="Arial" w:cs="Arial"/>
          <w:spacing w:val="-5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2"/>
          <w:position w:val="1"/>
        </w:rPr>
        <w:t>ua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9"/>
          <w:position w:val="1"/>
        </w:rPr>
        <w:t xml:space="preserve"> </w:t>
      </w:r>
      <w:r>
        <w:rPr>
          <w:rFonts w:ascii="Arial" w:eastAsia="Arial" w:hAnsi="Arial" w:cs="Arial"/>
          <w:spacing w:val="3"/>
          <w:position w:val="1"/>
        </w:rPr>
        <w:t>T</w:t>
      </w:r>
      <w:r>
        <w:rPr>
          <w:rFonts w:ascii="Arial" w:eastAsia="Arial" w:hAnsi="Arial" w:cs="Arial"/>
          <w:position w:val="1"/>
        </w:rPr>
        <w:t>h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i</w:t>
      </w:r>
      <w:r>
        <w:rPr>
          <w:rFonts w:ascii="Arial" w:eastAsia="Arial" w:hAnsi="Arial" w:cs="Arial"/>
          <w:spacing w:val="-5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th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w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.</w:t>
      </w:r>
    </w:p>
    <w:p w14:paraId="2F88B38F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A5D3012" w14:textId="00C9AB98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6F041F">
        <w:rPr>
          <w:rFonts w:ascii="Arial" w:eastAsia="Arial" w:hAnsi="Arial" w:cs="Arial"/>
        </w:rPr>
        <w:t>t</w:t>
      </w:r>
      <w:r w:rsidR="006F041F">
        <w:rPr>
          <w:rFonts w:ascii="Arial" w:eastAsia="Arial" w:hAnsi="Arial" w:cs="Arial"/>
          <w:spacing w:val="-1"/>
        </w:rPr>
        <w:t>i</w:t>
      </w:r>
      <w:r w:rsidR="006F041F">
        <w:rPr>
          <w:rFonts w:ascii="Arial" w:eastAsia="Arial" w:hAnsi="Arial" w:cs="Arial"/>
          <w:spacing w:val="2"/>
        </w:rPr>
        <w:t>b</w:t>
      </w:r>
      <w:r w:rsidR="006F041F">
        <w:rPr>
          <w:rFonts w:ascii="Arial" w:eastAsia="Arial" w:hAnsi="Arial" w:cs="Arial"/>
          <w:spacing w:val="-1"/>
        </w:rPr>
        <w:t>i</w:t>
      </w:r>
      <w:r w:rsidR="006F041F">
        <w:rPr>
          <w:rFonts w:ascii="Arial" w:eastAsia="Arial" w:hAnsi="Arial" w:cs="Arial"/>
        </w:rPr>
        <w:t>a.</w:t>
      </w:r>
    </w:p>
    <w:p w14:paraId="5409E214" w14:textId="77777777" w:rsidR="007E0EB7" w:rsidRDefault="00E679A9">
      <w:pPr>
        <w:spacing w:line="721" w:lineRule="auto"/>
        <w:ind w:left="116" w:right="3493"/>
        <w:rPr>
          <w:rFonts w:ascii="Arial" w:eastAsia="Arial" w:hAnsi="Arial" w:cs="Arial"/>
        </w:rPr>
        <w:sectPr w:rsidR="007E0EB7">
          <w:pgSz w:w="11900" w:h="16840"/>
          <w:pgMar w:top="158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 b)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A32F44E" w14:textId="77777777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7.1.2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</w:p>
    <w:p w14:paraId="2FD3226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1DBFA53" w14:textId="77777777" w:rsidR="007E0EB7" w:rsidRDefault="00E679A9">
      <w:pPr>
        <w:spacing w:line="480" w:lineRule="auto"/>
        <w:ind w:left="116" w:right="2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one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14:paraId="7F1F165E" w14:textId="77777777" w:rsidR="007E0EB7" w:rsidRDefault="00E679A9">
      <w:pPr>
        <w:spacing w:before="6"/>
        <w:ind w:left="836" w:right="238" w:firstLine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e, good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e)</w:t>
      </w:r>
    </w:p>
    <w:p w14:paraId="66AA1AA5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6CD0795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hem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22A8983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8E4AC48" w14:textId="460FEB6E" w:rsidR="007E0EB7" w:rsidRDefault="00E679A9">
      <w:pPr>
        <w:ind w:left="836" w:righ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 w:rsidR="006F041F">
        <w:rPr>
          <w:rFonts w:ascii="Arial" w:eastAsia="Arial" w:hAnsi="Arial" w:cs="Arial"/>
          <w:spacing w:val="2"/>
        </w:rPr>
        <w:t>f</w:t>
      </w:r>
      <w:r w:rsidR="006F041F">
        <w:rPr>
          <w:rFonts w:ascii="Arial" w:eastAsia="Arial" w:hAnsi="Arial" w:cs="Arial"/>
        </w:rPr>
        <w:t>o</w:t>
      </w:r>
      <w:r w:rsidR="006F041F">
        <w:rPr>
          <w:rFonts w:ascii="Arial" w:eastAsia="Arial" w:hAnsi="Arial" w:cs="Arial"/>
          <w:spacing w:val="1"/>
        </w:rPr>
        <w:t>rc</w:t>
      </w:r>
      <w:r w:rsidR="006F041F">
        <w:rPr>
          <w:rFonts w:ascii="Arial" w:eastAsia="Arial" w:hAnsi="Arial" w:cs="Arial"/>
        </w:rPr>
        <w:t>e, which 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the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7B21D60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71DAFD6" w14:textId="34635E64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El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</w:t>
      </w:r>
      <w:r w:rsidR="006F041F"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58EF74E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75651C7B" w14:textId="77777777" w:rsidR="007E0EB7" w:rsidRDefault="00E679A9">
      <w:pPr>
        <w:ind w:left="836" w:right="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 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aught,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opp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to </w:t>
      </w:r>
      <w:r w:rsidR="00133E8D">
        <w:rPr>
          <w:rFonts w:ascii="Arial" w:eastAsia="Arial" w:hAnsi="Arial" w:cs="Arial"/>
          <w:spacing w:val="2"/>
        </w:rPr>
        <w:t>f</w:t>
      </w:r>
      <w:r w:rsidR="00133E8D">
        <w:rPr>
          <w:rFonts w:ascii="Arial" w:eastAsia="Arial" w:hAnsi="Arial" w:cs="Arial"/>
        </w:rPr>
        <w:t>a</w:t>
      </w:r>
      <w:r w:rsidR="00133E8D">
        <w:rPr>
          <w:rFonts w:ascii="Arial" w:eastAsia="Arial" w:hAnsi="Arial" w:cs="Arial"/>
          <w:spacing w:val="-1"/>
        </w:rPr>
        <w:t>l</w:t>
      </w:r>
      <w:r w:rsidR="00133E8D"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430294F7" w14:textId="77777777" w:rsidR="007E0EB7" w:rsidRDefault="007E0EB7">
      <w:pPr>
        <w:spacing w:line="200" w:lineRule="exact"/>
      </w:pPr>
    </w:p>
    <w:p w14:paraId="5519B25A" w14:textId="77777777" w:rsidR="007E0EB7" w:rsidRDefault="007E0EB7">
      <w:pPr>
        <w:spacing w:before="1" w:line="260" w:lineRule="exact"/>
        <w:rPr>
          <w:sz w:val="26"/>
          <w:szCs w:val="26"/>
        </w:rPr>
      </w:pPr>
    </w:p>
    <w:p w14:paraId="55DC12BE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6C7DA0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C03A0DE" w14:textId="77777777" w:rsidR="007E0EB7" w:rsidRDefault="00E679A9">
      <w:pPr>
        <w:ind w:left="116" w:right="2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3F678C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35744C4A" w14:textId="68FF25FB" w:rsidR="007E0EB7" w:rsidRDefault="00E679A9">
      <w:pPr>
        <w:ind w:left="116" w:right="3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eq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 w:rsidR="006A47AE">
        <w:rPr>
          <w:rFonts w:ascii="Arial" w:eastAsia="Arial" w:hAnsi="Arial" w:cs="Arial"/>
        </w:rPr>
        <w:t>initiative-taking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 atta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 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t.</w:t>
      </w:r>
    </w:p>
    <w:p w14:paraId="499F71F9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04E4350D" w14:textId="77777777" w:rsidR="007E0EB7" w:rsidRDefault="00E679A9">
      <w:pPr>
        <w:spacing w:line="480" w:lineRule="auto"/>
        <w:ind w:left="116" w:right="3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out.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t.</w:t>
      </w:r>
    </w:p>
    <w:p w14:paraId="41D3F429" w14:textId="77777777" w:rsidR="007E0EB7" w:rsidRDefault="007E0EB7">
      <w:pPr>
        <w:spacing w:before="14" w:line="220" w:lineRule="exact"/>
        <w:rPr>
          <w:sz w:val="22"/>
          <w:szCs w:val="22"/>
        </w:rPr>
      </w:pPr>
    </w:p>
    <w:p w14:paraId="7B4AAAD3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14:paraId="7A884A00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598BCAD3" w14:textId="77777777" w:rsidR="007E0EB7" w:rsidRDefault="00E679A9">
      <w:pPr>
        <w:spacing w:line="478" w:lineRule="auto"/>
        <w:ind w:left="836" w:right="35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aunt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ent.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F0DEFC" w14:textId="77777777" w:rsidR="007E0EB7" w:rsidRDefault="00E679A9">
      <w:pPr>
        <w:spacing w:before="9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d”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DA75DAF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8C1F13F" w14:textId="77777777" w:rsidR="007E0EB7" w:rsidRDefault="00E679A9">
      <w:pPr>
        <w:ind w:left="836" w:right="1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350BC3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3B51DBB5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</w:p>
    <w:p w14:paraId="4E66720A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B31C7D1" w14:textId="77777777" w:rsidR="007E0EB7" w:rsidRDefault="00E679A9">
      <w:pPr>
        <w:ind w:left="836" w:right="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be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FCB8321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D725989" w14:textId="77777777" w:rsidR="007E0EB7" w:rsidRDefault="00E679A9">
      <w:pPr>
        <w:ind w:left="836" w:right="3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 another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36E1C0BA" w14:textId="77777777" w:rsidR="007E0EB7" w:rsidRDefault="007E0EB7">
      <w:pPr>
        <w:spacing w:before="10" w:line="220" w:lineRule="exact"/>
        <w:rPr>
          <w:sz w:val="22"/>
          <w:szCs w:val="22"/>
        </w:rPr>
      </w:pPr>
    </w:p>
    <w:p w14:paraId="0DAB5EE3" w14:textId="146C115D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ands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133E8D">
        <w:rPr>
          <w:rFonts w:ascii="Arial" w:eastAsia="Arial" w:hAnsi="Arial" w:cs="Arial"/>
        </w:rPr>
        <w:t>a</w:t>
      </w:r>
      <w:r w:rsidR="00133E8D">
        <w:rPr>
          <w:rFonts w:ascii="Arial" w:eastAsia="Arial" w:hAnsi="Arial" w:cs="Arial"/>
          <w:spacing w:val="1"/>
        </w:rPr>
        <w:t>l</w:t>
      </w:r>
      <w:r w:rsidR="00133E8D">
        <w:rPr>
          <w:rFonts w:ascii="Arial" w:eastAsia="Arial" w:hAnsi="Arial" w:cs="Arial"/>
          <w:spacing w:val="-1"/>
        </w:rPr>
        <w:t>l</w:t>
      </w:r>
      <w:r w:rsidR="00133E8D">
        <w:rPr>
          <w:rFonts w:ascii="Arial" w:eastAsia="Arial" w:hAnsi="Arial" w:cs="Arial"/>
          <w:spacing w:val="2"/>
        </w:rPr>
        <w:t>o</w:t>
      </w:r>
      <w:r w:rsidR="00133E8D">
        <w:rPr>
          <w:rFonts w:ascii="Arial" w:eastAsia="Arial" w:hAnsi="Arial" w:cs="Arial"/>
        </w:rPr>
        <w:t>wed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="006F041F">
        <w:rPr>
          <w:rFonts w:ascii="Arial" w:eastAsia="Arial" w:hAnsi="Arial" w:cs="Arial"/>
        </w:rPr>
        <w:t>Foul</w:t>
      </w:r>
      <w:r>
        <w:rPr>
          <w:rFonts w:ascii="Arial" w:eastAsia="Arial" w:hAnsi="Arial" w:cs="Arial"/>
        </w:rPr>
        <w:t>.</w:t>
      </w:r>
    </w:p>
    <w:p w14:paraId="0263F09A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F11F805" w14:textId="77777777" w:rsidR="007E0EB7" w:rsidRDefault="00E679A9">
      <w:pPr>
        <w:ind w:left="836"/>
        <w:rPr>
          <w:rFonts w:ascii="Arial" w:eastAsia="Arial" w:hAnsi="Arial" w:cs="Arial"/>
        </w:rPr>
        <w:sectPr w:rsidR="007E0EB7">
          <w:pgSz w:w="11900" w:h="16840"/>
          <w:pgMar w:top="1100" w:right="340" w:bottom="280" w:left="280" w:header="720" w:footer="720" w:gutter="0"/>
          <w:cols w:space="720"/>
        </w:sect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F64BADF" w14:textId="77777777" w:rsidR="007E0EB7" w:rsidRDefault="00E679A9">
      <w:pPr>
        <w:spacing w:before="80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7.1.5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5661F2CC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06AC6AA2" w14:textId="647552DE" w:rsidR="007E0EB7" w:rsidRDefault="00E679A9">
      <w:pPr>
        <w:spacing w:line="480" w:lineRule="auto"/>
        <w:ind w:left="116" w:right="7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 w:rsidR="006F041F">
        <w:rPr>
          <w:rFonts w:ascii="Arial" w:eastAsia="Arial" w:hAnsi="Arial" w:cs="Arial"/>
          <w:spacing w:val="1"/>
        </w:rPr>
        <w:t>r</w:t>
      </w:r>
      <w:r w:rsidR="006F041F">
        <w:rPr>
          <w:rFonts w:ascii="Arial" w:eastAsia="Arial" w:hAnsi="Arial" w:cs="Arial"/>
          <w:spacing w:val="2"/>
        </w:rPr>
        <w:t>o</w:t>
      </w:r>
      <w:r w:rsidR="006F041F">
        <w:rPr>
          <w:rFonts w:ascii="Arial" w:eastAsia="Arial" w:hAnsi="Arial" w:cs="Arial"/>
        </w:rPr>
        <w:t>und,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- 8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on. a)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10)</w:t>
      </w:r>
    </w:p>
    <w:p w14:paraId="1F837942" w14:textId="77777777" w:rsidR="007E0EB7" w:rsidRDefault="00E679A9">
      <w:pPr>
        <w:spacing w:before="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9)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9)</w:t>
      </w:r>
    </w:p>
    <w:p w14:paraId="11CF997E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6440394F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 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0:8)</w:t>
      </w:r>
    </w:p>
    <w:p w14:paraId="0EE370E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46701D26" w14:textId="77777777" w:rsidR="007E0EB7" w:rsidRDefault="00E679A9">
      <w:pPr>
        <w:ind w:left="836" w:right="11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:8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561B079B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65FFA61D" w14:textId="77777777" w:rsidR="007E0EB7" w:rsidRDefault="00E679A9">
      <w:pPr>
        <w:spacing w:line="220" w:lineRule="exact"/>
        <w:ind w:left="836" w:right="11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7)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10:7)</w:t>
      </w:r>
    </w:p>
    <w:p w14:paraId="1B949A74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EF6078B" w14:textId="77777777" w:rsidR="007E0EB7" w:rsidRDefault="00E679A9">
      <w:pPr>
        <w:ind w:left="836" w:right="9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)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7)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7)</w:t>
      </w:r>
    </w:p>
    <w:p w14:paraId="2F8C2A3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F3BC40A" w14:textId="3222766B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ee's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 w:rsidR="007C0309">
        <w:rPr>
          <w:rFonts w:ascii="Arial" w:eastAsia="Arial" w:hAnsi="Arial" w:cs="Arial"/>
        </w:rPr>
        <w:t>o</w:t>
      </w:r>
      <w:r w:rsidR="007C0309">
        <w:rPr>
          <w:rFonts w:ascii="Arial" w:eastAsia="Arial" w:hAnsi="Arial" w:cs="Arial"/>
          <w:spacing w:val="2"/>
        </w:rPr>
        <w:t>n</w:t>
      </w:r>
      <w:r w:rsidR="007C0309">
        <w:rPr>
          <w:rFonts w:ascii="Arial" w:eastAsia="Arial" w:hAnsi="Arial" w:cs="Arial"/>
        </w:rPr>
        <w:t>e.</w:t>
      </w:r>
    </w:p>
    <w:p w14:paraId="22DC817C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00604153" w14:textId="77777777" w:rsidR="007E0EB7" w:rsidRDefault="007E0EB7">
      <w:pPr>
        <w:spacing w:line="200" w:lineRule="exact"/>
      </w:pPr>
    </w:p>
    <w:p w14:paraId="07B6C760" w14:textId="77777777" w:rsidR="007E0EB7" w:rsidRDefault="007E0EB7">
      <w:pPr>
        <w:spacing w:line="200" w:lineRule="exact"/>
      </w:pPr>
    </w:p>
    <w:p w14:paraId="0A0B6687" w14:textId="77777777" w:rsidR="007E0EB7" w:rsidRDefault="007E0EB7">
      <w:pPr>
        <w:spacing w:before="9" w:line="280" w:lineRule="exact"/>
        <w:rPr>
          <w:sz w:val="28"/>
          <w:szCs w:val="28"/>
        </w:rPr>
      </w:pPr>
    </w:p>
    <w:p w14:paraId="7268F0D1" w14:textId="77777777" w:rsidR="007E0EB7" w:rsidRDefault="00E679A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spacing w:val="-1"/>
          <w:w w:val="116"/>
        </w:rPr>
        <w:t>r</w:t>
      </w:r>
      <w:r>
        <w:rPr>
          <w:rFonts w:ascii="Arial" w:eastAsia="Arial" w:hAnsi="Arial" w:cs="Arial"/>
          <w:spacing w:val="1"/>
          <w:w w:val="109"/>
        </w:rPr>
        <w:t>o</w:t>
      </w:r>
      <w:r>
        <w:rPr>
          <w:rFonts w:ascii="Arial" w:eastAsia="Arial" w:hAnsi="Arial" w:cs="Arial"/>
          <w:spacing w:val="1"/>
          <w:w w:val="11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w w:val="110"/>
        </w:rPr>
        <w:t>s</w:t>
      </w:r>
      <w:r>
        <w:rPr>
          <w:rFonts w:ascii="Arial" w:eastAsia="Arial" w:hAnsi="Arial" w:cs="Arial"/>
          <w:w w:val="119"/>
        </w:rPr>
        <w:t>t</w:t>
      </w:r>
    </w:p>
    <w:p w14:paraId="3EEB842E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6C3AAE34" w14:textId="77777777" w:rsidR="007E0EB7" w:rsidRDefault="00E679A9">
      <w:pPr>
        <w:spacing w:line="480" w:lineRule="auto"/>
        <w:ind w:left="116" w:right="42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udges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239E466" w14:textId="2CEEB59F" w:rsidR="007E0EB7" w:rsidRDefault="00E679A9">
      <w:pPr>
        <w:spacing w:before="11" w:line="220" w:lineRule="exact"/>
        <w:ind w:left="116" w:right="2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1</w:t>
      </w:r>
      <w:r w:rsidR="00BB619B">
        <w:rPr>
          <w:rFonts w:ascii="Arial" w:eastAsia="Arial" w:hAnsi="Arial" w:cs="Arial"/>
          <w:spacing w:val="2"/>
        </w:rPr>
        <w:t>00</w:t>
      </w:r>
      <w:r>
        <w:rPr>
          <w:rFonts w:ascii="Arial" w:eastAsia="Arial" w:hAnsi="Arial" w:cs="Arial"/>
          <w:spacing w:val="-3"/>
        </w:rPr>
        <w:t xml:space="preserve"> </w:t>
      </w:r>
      <w:r w:rsidR="00A46880">
        <w:rPr>
          <w:rFonts w:ascii="Arial" w:eastAsia="Arial" w:hAnsi="Arial" w:cs="Arial"/>
          <w:spacing w:val="-1"/>
        </w:rPr>
        <w:t>GBP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ee:</w:t>
      </w:r>
    </w:p>
    <w:p w14:paraId="21FBD8ED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5BDB498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betw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ees</w:t>
      </w:r>
    </w:p>
    <w:p w14:paraId="69C60368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</w:p>
    <w:p w14:paraId="6C7DA4F7" w14:textId="258AFD59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 w:rsidR="006F041F">
        <w:rPr>
          <w:rFonts w:ascii="Arial" w:eastAsia="Arial" w:hAnsi="Arial" w:cs="Arial"/>
          <w:spacing w:val="-1"/>
        </w:rPr>
        <w:t>blue and 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2B2E7F0F" w14:textId="77777777" w:rsidR="007E0EB7" w:rsidRDefault="00E679A9">
      <w:pPr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 w:rsidR="00A46880">
        <w:rPr>
          <w:rFonts w:ascii="Arial" w:eastAsia="Arial" w:hAnsi="Arial" w:cs="Arial"/>
          <w:spacing w:val="11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</w:p>
    <w:p w14:paraId="31CD2882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2697D6B3" w14:textId="77777777" w:rsidR="007E0EB7" w:rsidRDefault="00E679A9">
      <w:pPr>
        <w:ind w:left="116" w:right="4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2A1451D8" w14:textId="77777777" w:rsidR="007E0EB7" w:rsidRDefault="007E0EB7">
      <w:pPr>
        <w:spacing w:before="16" w:line="220" w:lineRule="exact"/>
        <w:rPr>
          <w:sz w:val="22"/>
          <w:szCs w:val="22"/>
        </w:rPr>
      </w:pPr>
    </w:p>
    <w:p w14:paraId="68948383" w14:textId="2D515B60" w:rsidR="007E0EB7" w:rsidRDefault="00E679A9">
      <w:pPr>
        <w:spacing w:line="220" w:lineRule="exact"/>
        <w:ind w:left="116" w:right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upt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 w:rsidR="00C40C68">
        <w:rPr>
          <w:rFonts w:ascii="Arial" w:eastAsia="Arial" w:hAnsi="Arial" w:cs="Arial"/>
        </w:rPr>
        <w:t>a</w:t>
      </w:r>
      <w:r w:rsidR="00C40C68">
        <w:rPr>
          <w:rFonts w:ascii="Arial" w:eastAsia="Arial" w:hAnsi="Arial" w:cs="Arial"/>
          <w:spacing w:val="-1"/>
        </w:rPr>
        <w:t xml:space="preserve"> </w:t>
      </w:r>
      <w:r w:rsidR="00C40C68">
        <w:rPr>
          <w:rFonts w:ascii="Arial" w:eastAsia="Arial" w:hAnsi="Arial" w:cs="Arial"/>
          <w:spacing w:val="1"/>
        </w:rPr>
        <w:t>brief period</w:t>
      </w:r>
      <w:r w:rsidR="00C40C68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 a</w:t>
      </w:r>
      <w:r>
        <w:rPr>
          <w:rFonts w:ascii="Arial" w:eastAsia="Arial" w:hAnsi="Arial" w:cs="Arial"/>
          <w:spacing w:val="-1"/>
        </w:rPr>
        <w:t xml:space="preserve"> </w:t>
      </w:r>
      <w:r w:rsidR="00C40C68">
        <w:rPr>
          <w:rFonts w:ascii="Arial" w:eastAsia="Arial" w:hAnsi="Arial" w:cs="Arial"/>
          <w:spacing w:val="1"/>
        </w:rPr>
        <w:t>considerable influence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8633B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4B7A1E36" w14:textId="0624D74C" w:rsidR="007E0EB7" w:rsidRDefault="00E679A9">
      <w:pPr>
        <w:ind w:left="116" w:right="1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 w:rsidR="00133E8D">
        <w:rPr>
          <w:rFonts w:ascii="Arial" w:eastAsia="Arial" w:hAnsi="Arial" w:cs="Arial"/>
          <w:spacing w:val="1"/>
        </w:rPr>
        <w:t>c</w:t>
      </w:r>
      <w:r w:rsidR="00133E8D">
        <w:rPr>
          <w:rFonts w:ascii="Arial" w:eastAsia="Arial" w:hAnsi="Arial" w:cs="Arial"/>
        </w:rPr>
        <w:t>on</w:t>
      </w:r>
      <w:r w:rsidR="00133E8D">
        <w:rPr>
          <w:rFonts w:ascii="Arial" w:eastAsia="Arial" w:hAnsi="Arial" w:cs="Arial"/>
          <w:spacing w:val="2"/>
        </w:rPr>
        <w:t>t</w:t>
      </w:r>
      <w:r w:rsidR="00133E8D">
        <w:rPr>
          <w:rFonts w:ascii="Arial" w:eastAsia="Arial" w:hAnsi="Arial" w:cs="Arial"/>
          <w:spacing w:val="-1"/>
        </w:rPr>
        <w:t>i</w:t>
      </w:r>
      <w:r w:rsidR="00133E8D">
        <w:rPr>
          <w:rFonts w:ascii="Arial" w:eastAsia="Arial" w:hAnsi="Arial" w:cs="Arial"/>
          <w:spacing w:val="2"/>
        </w:rPr>
        <w:t>n</w:t>
      </w:r>
      <w:r w:rsidR="00133E8D">
        <w:rPr>
          <w:rFonts w:ascii="Arial" w:eastAsia="Arial" w:hAnsi="Arial" w:cs="Arial"/>
        </w:rPr>
        <w:t>ue</w:t>
      </w:r>
      <w:r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ue.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ent</w:t>
      </w:r>
      <w:r w:rsidR="00A46880">
        <w:rPr>
          <w:rFonts w:ascii="Arial" w:eastAsia="Arial" w:hAnsi="Arial" w:cs="Arial"/>
        </w:rPr>
        <w:t xml:space="preserve"> to </w:t>
      </w:r>
      <w:hyperlink r:id="rId5" w:history="1">
        <w:r w:rsidR="00470D23" w:rsidRPr="00C226F4">
          <w:rPr>
            <w:rStyle w:val="Hyperlink"/>
            <w:rFonts w:ascii="Arial" w:eastAsia="Arial" w:hAnsi="Arial" w:cs="Arial"/>
          </w:rPr>
          <w:t>andyhennessyico@yahoo.co.uk</w:t>
        </w:r>
      </w:hyperlink>
      <w:r w:rsidR="00470D2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</w:t>
      </w:r>
      <w:r w:rsidR="00C40C68">
        <w:rPr>
          <w:rFonts w:ascii="Arial" w:eastAsia="Arial" w:hAnsi="Arial" w:cs="Arial"/>
          <w:spacing w:val="-1"/>
        </w:rPr>
        <w:t>v</w:t>
      </w:r>
      <w:r w:rsidR="00C40C68">
        <w:rPr>
          <w:rFonts w:ascii="Arial" w:eastAsia="Arial" w:hAnsi="Arial" w:cs="Arial"/>
        </w:rPr>
        <w:t>e</w:t>
      </w:r>
      <w:r w:rsidR="00C40C68">
        <w:rPr>
          <w:rFonts w:ascii="Arial" w:eastAsia="Arial" w:hAnsi="Arial" w:cs="Arial"/>
          <w:spacing w:val="2"/>
        </w:rPr>
        <w:t>n</w:t>
      </w:r>
      <w:r w:rsidR="00C40C68"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</w:p>
    <w:p w14:paraId="26E5E2B3" w14:textId="77777777" w:rsidR="007E0EB7" w:rsidRDefault="007E0EB7">
      <w:pPr>
        <w:spacing w:before="8" w:line="220" w:lineRule="exact"/>
        <w:rPr>
          <w:sz w:val="22"/>
          <w:szCs w:val="22"/>
        </w:rPr>
      </w:pPr>
    </w:p>
    <w:p w14:paraId="5C36A1C7" w14:textId="6D5F7693" w:rsidR="007E0EB7" w:rsidRDefault="00E679A9">
      <w:pPr>
        <w:ind w:left="116" w:right="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pute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anager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the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 w:rsidR="005C4BF0">
        <w:rPr>
          <w:rFonts w:ascii="Arial" w:eastAsia="Arial" w:hAnsi="Arial" w:cs="Arial"/>
        </w:rPr>
        <w:t>h</w:t>
      </w:r>
      <w:r w:rsidR="005C4BF0">
        <w:rPr>
          <w:rFonts w:ascii="Arial" w:eastAsia="Arial" w:hAnsi="Arial" w:cs="Arial"/>
          <w:spacing w:val="2"/>
        </w:rPr>
        <w:t>e</w:t>
      </w:r>
      <w:r w:rsidR="005C4BF0">
        <w:rPr>
          <w:rFonts w:ascii="Arial" w:eastAsia="Arial" w:hAnsi="Arial" w:cs="Arial"/>
        </w:rPr>
        <w:t>a</w:t>
      </w:r>
      <w:r w:rsidR="005C4BF0">
        <w:rPr>
          <w:rFonts w:ascii="Arial" w:eastAsia="Arial" w:hAnsi="Arial" w:cs="Arial"/>
          <w:spacing w:val="1"/>
        </w:rPr>
        <w:t>r</w:t>
      </w:r>
      <w:r w:rsidR="005C4BF0">
        <w:rPr>
          <w:rFonts w:ascii="Arial" w:eastAsia="Arial" w:hAnsi="Arial" w:cs="Arial"/>
          <w:spacing w:val="-1"/>
        </w:rPr>
        <w:t>i</w:t>
      </w:r>
      <w:r w:rsidR="005C4BF0">
        <w:rPr>
          <w:rFonts w:ascii="Arial" w:eastAsia="Arial" w:hAnsi="Arial" w:cs="Arial"/>
          <w:spacing w:val="2"/>
        </w:rPr>
        <w:t>n</w:t>
      </w:r>
      <w:r w:rsidR="005C4BF0">
        <w:rPr>
          <w:rFonts w:ascii="Arial" w:eastAsia="Arial" w:hAnsi="Arial" w:cs="Arial"/>
        </w:rPr>
        <w:t>g about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470D23">
        <w:rPr>
          <w:rFonts w:ascii="Arial" w:eastAsia="Arial" w:hAnsi="Arial" w:cs="Arial"/>
          <w:spacing w:val="7"/>
        </w:rPr>
        <w:t>ICO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6E92456" w14:textId="77777777" w:rsidR="007E0EB7" w:rsidRDefault="007E0EB7">
      <w:pPr>
        <w:spacing w:before="11" w:line="220" w:lineRule="exact"/>
        <w:rPr>
          <w:sz w:val="22"/>
          <w:szCs w:val="22"/>
        </w:rPr>
      </w:pPr>
    </w:p>
    <w:p w14:paraId="2923D74D" w14:textId="3189A638" w:rsidR="007E0EB7" w:rsidRDefault="00E679A9">
      <w:pPr>
        <w:ind w:left="116" w:right="68"/>
        <w:rPr>
          <w:rFonts w:ascii="Arial" w:eastAsia="Arial" w:hAnsi="Arial" w:cs="Arial"/>
        </w:rPr>
        <w:sectPr w:rsidR="007E0EB7">
          <w:pgSz w:w="11900" w:h="16840"/>
          <w:pgMar w:top="1100" w:right="32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IRC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 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 30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pea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 w:rsidR="00147D82">
        <w:rPr>
          <w:rFonts w:ascii="Arial" w:eastAsia="Arial" w:hAnsi="Arial" w:cs="Arial"/>
        </w:rPr>
        <w:t>et</w:t>
      </w:r>
      <w:r w:rsidR="00147D82">
        <w:rPr>
          <w:rFonts w:ascii="Arial" w:eastAsia="Arial" w:hAnsi="Arial" w:cs="Arial"/>
          <w:spacing w:val="1"/>
        </w:rPr>
        <w:t>c.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 w:rsidR="007C0309">
        <w:rPr>
          <w:rFonts w:ascii="Arial" w:eastAsia="Arial" w:hAnsi="Arial" w:cs="Arial"/>
        </w:rPr>
        <w:t xml:space="preserve">the </w:t>
      </w:r>
      <w:r w:rsidR="007C0309">
        <w:rPr>
          <w:rFonts w:ascii="Arial" w:eastAsia="Arial" w:hAnsi="Arial" w:cs="Arial"/>
          <w:spacing w:val="2"/>
        </w:rPr>
        <w:t>IRC can only give the final decision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 w:rsidR="00B84990">
        <w:rPr>
          <w:rFonts w:ascii="Arial" w:eastAsia="Arial" w:hAnsi="Arial" w:cs="Arial"/>
        </w:rPr>
        <w:t>t</w:t>
      </w:r>
      <w:r w:rsidR="00BB619B">
        <w:rPr>
          <w:rFonts w:ascii="Arial" w:eastAsia="Arial" w:hAnsi="Arial" w:cs="Arial"/>
        </w:rPr>
        <w:t>.</w:t>
      </w:r>
    </w:p>
    <w:p w14:paraId="5F077991" w14:textId="77777777" w:rsidR="007E0EB7" w:rsidRDefault="007E0EB7" w:rsidP="00B84990">
      <w:pPr>
        <w:ind w:right="444"/>
        <w:rPr>
          <w:rFonts w:ascii="Arial" w:eastAsia="Arial" w:hAnsi="Arial" w:cs="Arial"/>
        </w:rPr>
      </w:pPr>
    </w:p>
    <w:sectPr w:rsidR="007E0EB7">
      <w:pgSz w:w="11900" w:h="16840"/>
      <w:pgMar w:top="112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97CBF"/>
    <w:multiLevelType w:val="multilevel"/>
    <w:tmpl w:val="FDDECD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272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B7"/>
    <w:rsid w:val="00010C90"/>
    <w:rsid w:val="00060EB5"/>
    <w:rsid w:val="000763DF"/>
    <w:rsid w:val="00076EFA"/>
    <w:rsid w:val="0008265E"/>
    <w:rsid w:val="0008357B"/>
    <w:rsid w:val="0008510C"/>
    <w:rsid w:val="00130674"/>
    <w:rsid w:val="00133E8D"/>
    <w:rsid w:val="00147D82"/>
    <w:rsid w:val="00150A2C"/>
    <w:rsid w:val="0016666C"/>
    <w:rsid w:val="001A28DE"/>
    <w:rsid w:val="001C5CD4"/>
    <w:rsid w:val="001C7BBF"/>
    <w:rsid w:val="001D7C7F"/>
    <w:rsid w:val="001E7325"/>
    <w:rsid w:val="001F1B40"/>
    <w:rsid w:val="00224E08"/>
    <w:rsid w:val="00252737"/>
    <w:rsid w:val="00266774"/>
    <w:rsid w:val="00273C34"/>
    <w:rsid w:val="002916EC"/>
    <w:rsid w:val="002B7399"/>
    <w:rsid w:val="002F1EF5"/>
    <w:rsid w:val="00300A29"/>
    <w:rsid w:val="00312CE4"/>
    <w:rsid w:val="00335990"/>
    <w:rsid w:val="00341480"/>
    <w:rsid w:val="00341E23"/>
    <w:rsid w:val="003A3683"/>
    <w:rsid w:val="003F7102"/>
    <w:rsid w:val="004400E6"/>
    <w:rsid w:val="00443568"/>
    <w:rsid w:val="00457C39"/>
    <w:rsid w:val="00470D23"/>
    <w:rsid w:val="00475B8C"/>
    <w:rsid w:val="00477A5E"/>
    <w:rsid w:val="00480CCB"/>
    <w:rsid w:val="00485E13"/>
    <w:rsid w:val="004B6E28"/>
    <w:rsid w:val="004F3DBF"/>
    <w:rsid w:val="005178DE"/>
    <w:rsid w:val="00517E70"/>
    <w:rsid w:val="00531815"/>
    <w:rsid w:val="00546745"/>
    <w:rsid w:val="00585342"/>
    <w:rsid w:val="005C4BF0"/>
    <w:rsid w:val="005D08C6"/>
    <w:rsid w:val="005E5C43"/>
    <w:rsid w:val="005F34BE"/>
    <w:rsid w:val="00632A8F"/>
    <w:rsid w:val="00663AB9"/>
    <w:rsid w:val="0066501D"/>
    <w:rsid w:val="00665BAE"/>
    <w:rsid w:val="006A47AE"/>
    <w:rsid w:val="006F041F"/>
    <w:rsid w:val="006F776F"/>
    <w:rsid w:val="00722086"/>
    <w:rsid w:val="00761FD6"/>
    <w:rsid w:val="007641F9"/>
    <w:rsid w:val="007731C8"/>
    <w:rsid w:val="007A6FF3"/>
    <w:rsid w:val="007C0309"/>
    <w:rsid w:val="007D1B9F"/>
    <w:rsid w:val="007E0EB7"/>
    <w:rsid w:val="007E2744"/>
    <w:rsid w:val="00813670"/>
    <w:rsid w:val="008233E0"/>
    <w:rsid w:val="008244BB"/>
    <w:rsid w:val="00854930"/>
    <w:rsid w:val="008663E6"/>
    <w:rsid w:val="00872EB5"/>
    <w:rsid w:val="00873F7E"/>
    <w:rsid w:val="0088117D"/>
    <w:rsid w:val="00896604"/>
    <w:rsid w:val="008C027E"/>
    <w:rsid w:val="008D01AC"/>
    <w:rsid w:val="008D6C08"/>
    <w:rsid w:val="00901620"/>
    <w:rsid w:val="00917026"/>
    <w:rsid w:val="00924C66"/>
    <w:rsid w:val="00924F7F"/>
    <w:rsid w:val="00963EA1"/>
    <w:rsid w:val="009B33A8"/>
    <w:rsid w:val="009E126F"/>
    <w:rsid w:val="009E7088"/>
    <w:rsid w:val="00A342CC"/>
    <w:rsid w:val="00A46880"/>
    <w:rsid w:val="00A61224"/>
    <w:rsid w:val="00A858FD"/>
    <w:rsid w:val="00AA0998"/>
    <w:rsid w:val="00AA0B50"/>
    <w:rsid w:val="00AC3572"/>
    <w:rsid w:val="00AE11EA"/>
    <w:rsid w:val="00AE4448"/>
    <w:rsid w:val="00B03E34"/>
    <w:rsid w:val="00B14070"/>
    <w:rsid w:val="00B322B5"/>
    <w:rsid w:val="00B51FF8"/>
    <w:rsid w:val="00B531FA"/>
    <w:rsid w:val="00B62F81"/>
    <w:rsid w:val="00B82043"/>
    <w:rsid w:val="00B84990"/>
    <w:rsid w:val="00B86D38"/>
    <w:rsid w:val="00BA251D"/>
    <w:rsid w:val="00BB619B"/>
    <w:rsid w:val="00BC6C12"/>
    <w:rsid w:val="00C20FC8"/>
    <w:rsid w:val="00C26AC1"/>
    <w:rsid w:val="00C40C68"/>
    <w:rsid w:val="00C61FA1"/>
    <w:rsid w:val="00CF0145"/>
    <w:rsid w:val="00CF04AD"/>
    <w:rsid w:val="00CF511F"/>
    <w:rsid w:val="00D1332C"/>
    <w:rsid w:val="00D273CA"/>
    <w:rsid w:val="00D424A8"/>
    <w:rsid w:val="00D42941"/>
    <w:rsid w:val="00DC3EA5"/>
    <w:rsid w:val="00E23F8D"/>
    <w:rsid w:val="00E25786"/>
    <w:rsid w:val="00E57E81"/>
    <w:rsid w:val="00E6185B"/>
    <w:rsid w:val="00E679A9"/>
    <w:rsid w:val="00E7076E"/>
    <w:rsid w:val="00EA01F3"/>
    <w:rsid w:val="00EB2B86"/>
    <w:rsid w:val="00EC30B6"/>
    <w:rsid w:val="00EC570B"/>
    <w:rsid w:val="00EE41E8"/>
    <w:rsid w:val="00F05A3D"/>
    <w:rsid w:val="00F23086"/>
    <w:rsid w:val="00F24BE7"/>
    <w:rsid w:val="00FB77EB"/>
    <w:rsid w:val="00F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FF841DE"/>
  <w15:docId w15:val="{B96BFF69-F8CC-447B-B8BA-740B246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hennessyico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14417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graham</cp:lastModifiedBy>
  <cp:revision>27</cp:revision>
  <cp:lastPrinted>2018-03-30T12:55:00Z</cp:lastPrinted>
  <dcterms:created xsi:type="dcterms:W3CDTF">2025-07-20T17:35:00Z</dcterms:created>
  <dcterms:modified xsi:type="dcterms:W3CDTF">2025-08-03T12:17:00Z</dcterms:modified>
</cp:coreProperties>
</file>